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940191" w:rsidP="009401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940191" w:rsidRDefault="0094019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№777 от 26 августа 2025 года «</w:t>
      </w:r>
      <w:r w:rsidRPr="00940191">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581  от 13.06.2024 «</w:t>
      </w:r>
      <w:r>
        <w:rPr>
          <w:rFonts w:ascii="Times New Roman" w:eastAsia="Calibri" w:hAnsi="Times New Roman" w:cs="Times New Roman"/>
          <w:sz w:val="12"/>
          <w:szCs w:val="12"/>
        </w:rPr>
        <w:t>О</w:t>
      </w:r>
      <w:r w:rsidRPr="0094019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940191">
        <w:rPr>
          <w:rFonts w:ascii="Times New Roman" w:eastAsia="Calibri" w:hAnsi="Times New Roman" w:cs="Times New Roman"/>
          <w:sz w:val="12"/>
          <w:szCs w:val="12"/>
        </w:rPr>
        <w:t>азвитие сферы культуры и туризма на территории муниципального района Сергиевский на 2025-2029 годы»</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92938" w:rsidRDefault="00292938" w:rsidP="002929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муниципального района Сергиевский Самарской области</w:t>
      </w:r>
    </w:p>
    <w:p w:rsidR="00B70F37" w:rsidRDefault="00292938" w:rsidP="0029293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№792 от 27 августа 2025 года «</w:t>
      </w:r>
      <w:r w:rsidRPr="00292938">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Pr>
          <w:rFonts w:ascii="Times New Roman" w:eastAsia="Calibri" w:hAnsi="Times New Roman" w:cs="Times New Roman"/>
          <w:sz w:val="12"/>
          <w:szCs w:val="12"/>
        </w:rPr>
        <w:t xml:space="preserve"> </w:t>
      </w:r>
      <w:r w:rsidRPr="00292938">
        <w:rPr>
          <w:rFonts w:ascii="Times New Roman" w:eastAsia="Calibri" w:hAnsi="Times New Roman" w:cs="Times New Roman"/>
          <w:sz w:val="12"/>
          <w:szCs w:val="12"/>
        </w:rPr>
        <w:t>№1364 от 08.12.2023г. «</w:t>
      </w:r>
      <w:r>
        <w:rPr>
          <w:rFonts w:ascii="Times New Roman" w:eastAsia="Calibri" w:hAnsi="Times New Roman" w:cs="Times New Roman"/>
          <w:sz w:val="12"/>
          <w:szCs w:val="12"/>
        </w:rPr>
        <w:t>О</w:t>
      </w:r>
      <w:r w:rsidRPr="00292938">
        <w:rPr>
          <w:rFonts w:ascii="Times New Roman" w:eastAsia="Calibri" w:hAnsi="Times New Roman" w:cs="Times New Roman"/>
          <w:sz w:val="12"/>
          <w:szCs w:val="12"/>
        </w:rPr>
        <w:t xml:space="preserve">б утверждении реестра мест (площадок) накопления твердых коммунальных отходов, расположенных на территории Сергиевского района </w:t>
      </w:r>
      <w:r>
        <w:rPr>
          <w:rFonts w:ascii="Times New Roman" w:eastAsia="Calibri" w:hAnsi="Times New Roman" w:cs="Times New Roman"/>
          <w:sz w:val="12"/>
          <w:szCs w:val="12"/>
        </w:rPr>
        <w:t>С</w:t>
      </w:r>
      <w:r w:rsidRPr="00292938">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939AE" w:rsidRDefault="001939AE" w:rsidP="001939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0F37" w:rsidRDefault="001939AE" w:rsidP="001939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№793 от 27 августа 2025 года «</w:t>
      </w:r>
      <w:r w:rsidRPr="001939A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30.01.2023г. № 70 «</w:t>
      </w:r>
      <w:r>
        <w:rPr>
          <w:rFonts w:ascii="Times New Roman" w:eastAsia="Calibri" w:hAnsi="Times New Roman" w:cs="Times New Roman"/>
          <w:sz w:val="12"/>
          <w:szCs w:val="12"/>
        </w:rPr>
        <w:t>О</w:t>
      </w:r>
      <w:r w:rsidRPr="001939AE">
        <w:rPr>
          <w:rFonts w:ascii="Times New Roman" w:eastAsia="Calibri" w:hAnsi="Times New Roman" w:cs="Times New Roman"/>
          <w:sz w:val="12"/>
          <w:szCs w:val="12"/>
        </w:rPr>
        <w:t xml:space="preserve"> создании комиссии для принятия решений об установлении статуса о наличии или отсутствии правонарушения земельного законодательства </w:t>
      </w:r>
      <w:r>
        <w:rPr>
          <w:rFonts w:ascii="Times New Roman" w:eastAsia="Calibri" w:hAnsi="Times New Roman" w:cs="Times New Roman"/>
          <w:sz w:val="12"/>
          <w:szCs w:val="12"/>
        </w:rPr>
        <w:t>Р</w:t>
      </w:r>
      <w:r w:rsidRPr="001939AE">
        <w:rPr>
          <w:rFonts w:ascii="Times New Roman" w:eastAsia="Calibri" w:hAnsi="Times New Roman" w:cs="Times New Roman"/>
          <w:sz w:val="12"/>
          <w:szCs w:val="12"/>
        </w:rPr>
        <w:t xml:space="preserve">оссийской </w:t>
      </w:r>
      <w:r>
        <w:rPr>
          <w:rFonts w:ascii="Times New Roman" w:eastAsia="Calibri" w:hAnsi="Times New Roman" w:cs="Times New Roman"/>
          <w:sz w:val="12"/>
          <w:szCs w:val="12"/>
        </w:rPr>
        <w:t>Ф</w:t>
      </w:r>
      <w:r w:rsidRPr="001939AE">
        <w:rPr>
          <w:rFonts w:ascii="Times New Roman" w:eastAsia="Calibri" w:hAnsi="Times New Roman" w:cs="Times New Roman"/>
          <w:sz w:val="12"/>
          <w:szCs w:val="12"/>
        </w:rPr>
        <w:t xml:space="preserve">едерации, закрепленного в комплексной системе дистанционного мониторинга </w:t>
      </w:r>
      <w:r>
        <w:rPr>
          <w:rFonts w:ascii="Times New Roman" w:eastAsia="Calibri" w:hAnsi="Times New Roman" w:cs="Times New Roman"/>
          <w:sz w:val="12"/>
          <w:szCs w:val="12"/>
        </w:rPr>
        <w:t>(КСДМ</w:t>
      </w:r>
      <w:r w:rsidRPr="001939AE">
        <w:rPr>
          <w:rFonts w:ascii="Times New Roman" w:eastAsia="Calibri" w:hAnsi="Times New Roman" w:cs="Times New Roman"/>
          <w:sz w:val="12"/>
          <w:szCs w:val="12"/>
        </w:rPr>
        <w:t xml:space="preserve">), при использовании земельных участков гражданами, юридическими и иными лицами на территории муниципального района Сергиевский </w:t>
      </w:r>
      <w:r>
        <w:rPr>
          <w:rFonts w:ascii="Times New Roman" w:eastAsia="Calibri" w:hAnsi="Times New Roman" w:cs="Times New Roman"/>
          <w:sz w:val="12"/>
          <w:szCs w:val="12"/>
        </w:rPr>
        <w:t>С</w:t>
      </w:r>
      <w:r w:rsidRPr="001939AE">
        <w:rPr>
          <w:rFonts w:ascii="Times New Roman" w:eastAsia="Calibri" w:hAnsi="Times New Roman" w:cs="Times New Roman"/>
          <w:sz w:val="12"/>
          <w:szCs w:val="12"/>
        </w:rPr>
        <w:t>амарской области»</w:t>
      </w:r>
      <w:r w:rsidR="00656307">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2770B" w:rsidRPr="0002770B" w:rsidRDefault="0002770B" w:rsidP="000277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2770B">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AF007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от 27 августа 2025 года </w:t>
      </w:r>
      <w:r w:rsidRPr="00AF0070">
        <w:rPr>
          <w:rFonts w:ascii="Times New Roman" w:eastAsia="Calibri" w:hAnsi="Times New Roman" w:cs="Times New Roman"/>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Антоновка муниципального района Сергиевский о делегировании осуществления части полномочий по решению вопросов местного значения»</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Верхняя Орлянка</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F00C3">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27 августа 2025 года </w:t>
      </w:r>
      <w:r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sidR="002F00C3">
        <w:rPr>
          <w:rFonts w:ascii="Times New Roman" w:eastAsia="Calibri" w:hAnsi="Times New Roman" w:cs="Times New Roman"/>
          <w:sz w:val="12"/>
          <w:szCs w:val="12"/>
        </w:rPr>
        <w:t>Верхняя Орлянка</w:t>
      </w:r>
      <w:r w:rsidR="002F00C3" w:rsidRPr="0002770B">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муниципального района Сергиевский о делегировании осуществления части полномочий по решению вопросов местного значения»</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Воротнее</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Воротнее</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Елшанка</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Елшанка</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Захаркино</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Захаркино</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Кармало-Аделяково</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Кармало-Аделяково</w:t>
      </w:r>
      <w:r w:rsidRPr="0002770B">
        <w:rPr>
          <w:rFonts w:ascii="Times New Roman" w:eastAsia="Calibri" w:hAnsi="Times New Roman" w:cs="Times New Roman"/>
          <w:sz w:val="12"/>
          <w:szCs w:val="12"/>
        </w:rPr>
        <w:t xml:space="preserve"> </w:t>
      </w:r>
      <w:r w:rsidR="00634077" w:rsidRPr="00AF0070">
        <w:rPr>
          <w:rFonts w:ascii="Times New Roman" w:eastAsia="Calibri" w:hAnsi="Times New Roman" w:cs="Times New Roman"/>
          <w:sz w:val="12"/>
          <w:szCs w:val="12"/>
        </w:rPr>
        <w:t>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29</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Калиновка</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Калиновка</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30</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Кандабулак</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Кандабулак</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32</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Красносельское</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Красносельское</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33</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Кутузовский</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Кутузовский</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Липовка</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Липовка</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37</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Светлодольск</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Светлодольск</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38</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Сергиевск</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Сергиевск</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40</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Серноводск</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Серноводск</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41</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Сургут</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Сургут</w:t>
      </w:r>
      <w:r w:rsidR="00634077" w:rsidRPr="00AF0070">
        <w:rPr>
          <w:rFonts w:ascii="Times New Roman" w:eastAsia="Calibri" w:hAnsi="Times New Roman" w:cs="Times New Roman"/>
          <w:sz w:val="12"/>
          <w:szCs w:val="12"/>
        </w:rPr>
        <w:t xml:space="preserve"> 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2770B">
        <w:rPr>
          <w:rFonts w:ascii="Times New Roman" w:eastAsia="Calibri" w:hAnsi="Times New Roman" w:cs="Times New Roman"/>
          <w:sz w:val="12"/>
          <w:szCs w:val="12"/>
        </w:rPr>
        <w:t xml:space="preserve">. Решение Собрания Представителей </w:t>
      </w:r>
      <w:r w:rsidR="002F00C3">
        <w:rPr>
          <w:rFonts w:ascii="Times New Roman" w:eastAsia="Calibri" w:hAnsi="Times New Roman" w:cs="Times New Roman"/>
          <w:sz w:val="12"/>
          <w:szCs w:val="12"/>
        </w:rPr>
        <w:t>город</w:t>
      </w:r>
      <w:r w:rsidRPr="0002770B">
        <w:rPr>
          <w:rFonts w:ascii="Times New Roman" w:eastAsia="Calibri" w:hAnsi="Times New Roman" w:cs="Times New Roman"/>
          <w:sz w:val="12"/>
          <w:szCs w:val="12"/>
        </w:rPr>
        <w:t xml:space="preserve">ского поселения </w:t>
      </w:r>
      <w:r w:rsidR="002F00C3">
        <w:rPr>
          <w:rFonts w:ascii="Times New Roman" w:eastAsia="Calibri" w:hAnsi="Times New Roman" w:cs="Times New Roman"/>
          <w:sz w:val="12"/>
          <w:szCs w:val="12"/>
        </w:rPr>
        <w:t>Суходол</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w:t>
      </w:r>
      <w:r>
        <w:rPr>
          <w:rFonts w:ascii="Times New Roman" w:eastAsia="Calibri" w:hAnsi="Times New Roman" w:cs="Times New Roman"/>
          <w:sz w:val="12"/>
          <w:szCs w:val="12"/>
        </w:rPr>
        <w:t>город</w:t>
      </w:r>
      <w:r w:rsidRPr="0002770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02770B">
        <w:rPr>
          <w:rFonts w:ascii="Times New Roman" w:eastAsia="Calibri" w:hAnsi="Times New Roman" w:cs="Times New Roman"/>
          <w:sz w:val="12"/>
          <w:szCs w:val="12"/>
        </w:rPr>
        <w:t xml:space="preserve"> </w:t>
      </w:r>
      <w:r w:rsidR="00634077" w:rsidRPr="00AF0070">
        <w:rPr>
          <w:rFonts w:ascii="Times New Roman" w:eastAsia="Calibri" w:hAnsi="Times New Roman" w:cs="Times New Roman"/>
          <w:sz w:val="12"/>
          <w:szCs w:val="12"/>
        </w:rPr>
        <w:t>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44</w:t>
      </w:r>
    </w:p>
    <w:p w:rsidR="00634077" w:rsidRDefault="00634077" w:rsidP="00634077">
      <w:pPr>
        <w:tabs>
          <w:tab w:val="left" w:pos="284"/>
        </w:tabs>
        <w:spacing w:after="0" w:line="240" w:lineRule="auto"/>
        <w:jc w:val="both"/>
        <w:rPr>
          <w:rFonts w:ascii="Times New Roman" w:eastAsia="Calibri" w:hAnsi="Times New Roman" w:cs="Times New Roman"/>
          <w:sz w:val="12"/>
          <w:szCs w:val="12"/>
        </w:rPr>
      </w:pPr>
    </w:p>
    <w:p w:rsidR="00634077" w:rsidRPr="0002770B" w:rsidRDefault="00634077" w:rsidP="006340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2770B">
        <w:rPr>
          <w:rFonts w:ascii="Times New Roman" w:eastAsia="Calibri" w:hAnsi="Times New Roman" w:cs="Times New Roman"/>
          <w:sz w:val="12"/>
          <w:szCs w:val="12"/>
        </w:rPr>
        <w:t xml:space="preserve">. Решение Собрания Представителей сельского поселения </w:t>
      </w:r>
      <w:r w:rsidR="002F00C3">
        <w:rPr>
          <w:rFonts w:ascii="Times New Roman" w:eastAsia="Calibri" w:hAnsi="Times New Roman" w:cs="Times New Roman"/>
          <w:sz w:val="12"/>
          <w:szCs w:val="12"/>
        </w:rPr>
        <w:t>Черновка</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63407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634077">
        <w:rPr>
          <w:rFonts w:ascii="Times New Roman" w:eastAsia="Calibri" w:hAnsi="Times New Roman" w:cs="Times New Roman"/>
          <w:sz w:val="12"/>
          <w:szCs w:val="12"/>
        </w:rPr>
        <w:t xml:space="preserve"> от 27 августа 2025 года </w:t>
      </w:r>
      <w:r w:rsidR="00634077" w:rsidRPr="00AF0070">
        <w:rPr>
          <w:rFonts w:ascii="Times New Roman" w:eastAsia="Calibri" w:hAnsi="Times New Roman" w:cs="Times New Roman"/>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w:t>
      </w:r>
      <w:r>
        <w:rPr>
          <w:rFonts w:ascii="Times New Roman" w:eastAsia="Calibri" w:hAnsi="Times New Roman" w:cs="Times New Roman"/>
          <w:sz w:val="12"/>
          <w:szCs w:val="12"/>
        </w:rPr>
        <w:t>Черновка</w:t>
      </w:r>
      <w:r w:rsidRPr="0002770B">
        <w:rPr>
          <w:rFonts w:ascii="Times New Roman" w:eastAsia="Calibri" w:hAnsi="Times New Roman" w:cs="Times New Roman"/>
          <w:sz w:val="12"/>
          <w:szCs w:val="12"/>
        </w:rPr>
        <w:t xml:space="preserve"> </w:t>
      </w:r>
      <w:r w:rsidR="00634077" w:rsidRPr="00AF0070">
        <w:rPr>
          <w:rFonts w:ascii="Times New Roman" w:eastAsia="Calibri" w:hAnsi="Times New Roman" w:cs="Times New Roman"/>
          <w:sz w:val="12"/>
          <w:szCs w:val="12"/>
        </w:rPr>
        <w:t>муниципального района Сергиевский о делегировании осуществления части полномочий по решению вопросов местного значения»</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r w:rsidR="00634077">
        <w:rPr>
          <w:rFonts w:ascii="Times New Roman" w:eastAsia="Calibri" w:hAnsi="Times New Roman" w:cs="Times New Roman"/>
          <w:sz w:val="12"/>
          <w:szCs w:val="12"/>
        </w:rPr>
        <w:t>……</w:t>
      </w:r>
      <w:r w:rsidR="00656307">
        <w:rPr>
          <w:rFonts w:ascii="Times New Roman" w:eastAsia="Calibri" w:hAnsi="Times New Roman" w:cs="Times New Roman"/>
          <w:sz w:val="12"/>
          <w:szCs w:val="12"/>
        </w:rPr>
        <w:t>46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F00C3" w:rsidRPr="0002770B" w:rsidRDefault="002F00C3" w:rsidP="002F00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2770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02770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F00C3" w:rsidP="006340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от 27 августа 2025 года </w:t>
      </w:r>
      <w:r w:rsidRPr="00AF0070">
        <w:rPr>
          <w:rFonts w:ascii="Times New Roman" w:eastAsia="Calibri" w:hAnsi="Times New Roman" w:cs="Times New Roman"/>
          <w:sz w:val="12"/>
          <w:szCs w:val="12"/>
        </w:rPr>
        <w:t>«</w:t>
      </w:r>
      <w:r w:rsidR="00634077" w:rsidRPr="00634077">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от 05.12.2024г №29 «Об утверждении схемы одномандатных избирательных округов для проведения выборов депутатов Собрания представителей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65630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656307">
        <w:rPr>
          <w:rFonts w:ascii="Times New Roman" w:eastAsia="Calibri" w:hAnsi="Times New Roman" w:cs="Times New Roman"/>
          <w:sz w:val="12"/>
          <w:szCs w:val="12"/>
        </w:rPr>
        <w:t>47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lastRenderedPageBreak/>
        <w:t>АДМИНИСТРАЦИЯ</w:t>
      </w: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МУНИЦИПАЛЬНОГО РАЙОНА СЕРГИЕВСКИЙ</w:t>
      </w: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САМАРСКОЙ ОБЛАСТИ</w:t>
      </w: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ПОСТАНОВЛЕНИЕ</w:t>
      </w: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от «26» августа 2025 г. №777</w:t>
      </w: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p>
    <w:p w:rsidR="0094019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581  ОТ 13.06.2024 «ОБ УТВЕРЖДЕНИИ МУНИЦИПАЛЬНОЙ ПРОГРАММЫ  «РАЗВИТИЕ СФЕРЫ КУЛЬТУРЫ И ТУРИЗМА НА ТЕРРИТОРИИ МУНИЦИПАЛЬНОГО РАЙОНА СЕРГИЕВСКИЙ НА 2025-2029 ГОДЫ»</w:t>
      </w:r>
    </w:p>
    <w:p w:rsidR="00940191" w:rsidRPr="00940191" w:rsidRDefault="00940191" w:rsidP="00940191">
      <w:pPr>
        <w:tabs>
          <w:tab w:val="left" w:pos="284"/>
          <w:tab w:val="left" w:pos="3828"/>
        </w:tabs>
        <w:spacing w:after="0" w:line="240" w:lineRule="auto"/>
        <w:jc w:val="both"/>
        <w:rPr>
          <w:rFonts w:ascii="Times New Roman" w:eastAsia="Calibri" w:hAnsi="Times New Roman" w:cs="Times New Roman"/>
          <w:sz w:val="12"/>
          <w:szCs w:val="12"/>
        </w:rPr>
      </w:pP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Самарской области, в целях уточнения ресурсного обеспечения программы, администрация муниципального района Сергиевский Самарской области постановляет:</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581 от 13.06.2024 г. «Об утверждении муниципальной программы «Развитие сферы культуры и туризма на территории муниципального района Сергиевский» на 2025-2029 годы»  (далее - Программа) следующего содержания:</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 «*Общий объем финансирования на 2025-2029 гг. составляет 717609,84374 тыс. рублей, в том числе по годам:</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Планируемый объем финансирования:</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2025 году – 181 279,26021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2026 году – 126 500,00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2027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2028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2029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2025  году – 18 307,69230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2026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2027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2028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2029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Абзац 2 раздела 5 «Обоснование ресурсного обеспечение Программы»» изложить в следующей редакции:</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««*Общий объем финансирования н</w:t>
      </w:r>
      <w:r>
        <w:rPr>
          <w:rFonts w:ascii="Times New Roman" w:eastAsia="Calibri" w:hAnsi="Times New Roman" w:cs="Times New Roman"/>
          <w:sz w:val="12"/>
          <w:szCs w:val="12"/>
        </w:rPr>
        <w:t xml:space="preserve">а 2025-2029 гг. составляет </w:t>
      </w:r>
      <w:r w:rsidRPr="00940191">
        <w:rPr>
          <w:rFonts w:ascii="Times New Roman" w:eastAsia="Calibri" w:hAnsi="Times New Roman" w:cs="Times New Roman"/>
          <w:sz w:val="12"/>
          <w:szCs w:val="12"/>
        </w:rPr>
        <w:t>717609,84374  тыс. рублей, в том числе по годам:</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Планируемый объем финансирования:</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2025 году – 181 279,26021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2026 году – 126 500,00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2027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2028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2029 году – 136 610,19451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2025  году – 18 307,69230тыс.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2026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2027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2028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в 2029 году – 0,00 тыс. рублей.»</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Опубликовать настоящее постановление в газете «Сергиевский вестник».</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40191" w:rsidRPr="00940191" w:rsidRDefault="00940191" w:rsidP="00940191">
      <w:pPr>
        <w:tabs>
          <w:tab w:val="left" w:pos="284"/>
          <w:tab w:val="left" w:pos="3828"/>
        </w:tabs>
        <w:spacing w:after="0" w:line="240" w:lineRule="auto"/>
        <w:ind w:firstLine="284"/>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40191">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Самарской области Зеленину С.Н.</w:t>
      </w:r>
    </w:p>
    <w:p w:rsidR="00940191" w:rsidRPr="00940191" w:rsidRDefault="00940191" w:rsidP="00940191">
      <w:pPr>
        <w:tabs>
          <w:tab w:val="left" w:pos="284"/>
          <w:tab w:val="left" w:pos="3828"/>
        </w:tabs>
        <w:spacing w:after="0" w:line="240" w:lineRule="auto"/>
        <w:jc w:val="right"/>
        <w:rPr>
          <w:rFonts w:ascii="Times New Roman" w:eastAsia="Calibri" w:hAnsi="Times New Roman" w:cs="Times New Roman"/>
          <w:sz w:val="12"/>
          <w:szCs w:val="12"/>
        </w:rPr>
      </w:pPr>
      <w:r w:rsidRPr="00940191">
        <w:rPr>
          <w:rFonts w:ascii="Times New Roman" w:eastAsia="Calibri" w:hAnsi="Times New Roman" w:cs="Times New Roman"/>
          <w:sz w:val="12"/>
          <w:szCs w:val="12"/>
        </w:rPr>
        <w:t>Глава муниципального района</w:t>
      </w:r>
    </w:p>
    <w:p w:rsidR="00940191" w:rsidRDefault="00940191" w:rsidP="00940191">
      <w:pPr>
        <w:tabs>
          <w:tab w:val="left" w:pos="284"/>
          <w:tab w:val="left" w:pos="3828"/>
        </w:tabs>
        <w:spacing w:after="0" w:line="240" w:lineRule="auto"/>
        <w:jc w:val="right"/>
        <w:rPr>
          <w:rFonts w:ascii="Times New Roman" w:eastAsia="Calibri" w:hAnsi="Times New Roman" w:cs="Times New Roman"/>
          <w:sz w:val="12"/>
          <w:szCs w:val="12"/>
        </w:rPr>
      </w:pPr>
      <w:r w:rsidRPr="00940191">
        <w:rPr>
          <w:rFonts w:ascii="Times New Roman" w:eastAsia="Calibri" w:hAnsi="Times New Roman" w:cs="Times New Roman"/>
          <w:sz w:val="12"/>
          <w:szCs w:val="12"/>
        </w:rPr>
        <w:t>Сергиевский Самарской области</w:t>
      </w:r>
    </w:p>
    <w:p w:rsidR="00940191" w:rsidRPr="00940191" w:rsidRDefault="00940191" w:rsidP="00940191">
      <w:pPr>
        <w:tabs>
          <w:tab w:val="left" w:pos="284"/>
          <w:tab w:val="left" w:pos="3828"/>
        </w:tabs>
        <w:spacing w:after="0" w:line="240" w:lineRule="auto"/>
        <w:jc w:val="right"/>
        <w:rPr>
          <w:rFonts w:ascii="Times New Roman" w:eastAsia="Calibri" w:hAnsi="Times New Roman" w:cs="Times New Roman"/>
          <w:sz w:val="12"/>
          <w:szCs w:val="12"/>
        </w:rPr>
      </w:pPr>
      <w:r w:rsidRPr="00940191">
        <w:rPr>
          <w:rFonts w:ascii="Times New Roman" w:eastAsia="Calibri" w:hAnsi="Times New Roman" w:cs="Times New Roman"/>
          <w:sz w:val="12"/>
          <w:szCs w:val="12"/>
        </w:rPr>
        <w:t>А.И. Екамасов</w:t>
      </w:r>
    </w:p>
    <w:p w:rsidR="00940191" w:rsidRPr="00940191" w:rsidRDefault="00940191" w:rsidP="00940191">
      <w:pPr>
        <w:tabs>
          <w:tab w:val="left" w:pos="284"/>
          <w:tab w:val="left" w:pos="3828"/>
        </w:tabs>
        <w:spacing w:after="0" w:line="240" w:lineRule="auto"/>
        <w:jc w:val="both"/>
        <w:rPr>
          <w:rFonts w:ascii="Times New Roman" w:eastAsia="Calibri" w:hAnsi="Times New Roman" w:cs="Times New Roman"/>
          <w:sz w:val="12"/>
          <w:szCs w:val="12"/>
        </w:rPr>
      </w:pPr>
      <w:r w:rsidRPr="00940191">
        <w:rPr>
          <w:rFonts w:ascii="Times New Roman" w:eastAsia="Calibri" w:hAnsi="Times New Roman" w:cs="Times New Roman"/>
          <w:sz w:val="12"/>
          <w:szCs w:val="12"/>
        </w:rPr>
        <w:tab/>
      </w:r>
    </w:p>
    <w:p w:rsidR="00940191" w:rsidRPr="00940191" w:rsidRDefault="00940191" w:rsidP="00940191">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40191" w:rsidRPr="00940191" w:rsidRDefault="00940191" w:rsidP="00940191">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к постановлению администрации</w:t>
      </w:r>
    </w:p>
    <w:p w:rsidR="00940191" w:rsidRPr="00940191" w:rsidRDefault="00940191" w:rsidP="00940191">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муниципального района Сергиевский Самарской области</w:t>
      </w:r>
    </w:p>
    <w:p w:rsidR="00940191" w:rsidRPr="00940191" w:rsidRDefault="00940191" w:rsidP="00940191">
      <w:pPr>
        <w:tabs>
          <w:tab w:val="left" w:pos="284"/>
        </w:tabs>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w:t>
      </w:r>
      <w:r>
        <w:rPr>
          <w:rFonts w:ascii="Times New Roman" w:eastAsia="Calibri" w:hAnsi="Times New Roman" w:cs="Times New Roman"/>
          <w:i/>
          <w:sz w:val="12"/>
          <w:szCs w:val="12"/>
        </w:rPr>
        <w:t>777</w:t>
      </w:r>
      <w:r w:rsidRPr="0094019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94019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940191">
        <w:rPr>
          <w:rFonts w:ascii="Times New Roman" w:eastAsia="Calibri" w:hAnsi="Times New Roman" w:cs="Times New Roman"/>
          <w:i/>
          <w:sz w:val="12"/>
          <w:szCs w:val="12"/>
        </w:rPr>
        <w:t xml:space="preserve"> 2025 г.</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Перечень мероприятий муниципальной программы  «Развитие сферы культуры и туризма</w:t>
      </w:r>
    </w:p>
    <w:p w:rsidR="003519F1" w:rsidRPr="00940191" w:rsidRDefault="00940191" w:rsidP="00940191">
      <w:pPr>
        <w:tabs>
          <w:tab w:val="left" w:pos="284"/>
          <w:tab w:val="left" w:pos="3828"/>
        </w:tabs>
        <w:spacing w:after="0" w:line="240" w:lineRule="auto"/>
        <w:jc w:val="center"/>
        <w:rPr>
          <w:rFonts w:ascii="Times New Roman" w:eastAsia="Calibri" w:hAnsi="Times New Roman" w:cs="Times New Roman"/>
          <w:b/>
          <w:sz w:val="12"/>
          <w:szCs w:val="12"/>
        </w:rPr>
      </w:pPr>
      <w:r w:rsidRPr="00940191">
        <w:rPr>
          <w:rFonts w:ascii="Times New Roman" w:eastAsia="Calibri" w:hAnsi="Times New Roman" w:cs="Times New Roman"/>
          <w:b/>
          <w:sz w:val="12"/>
          <w:szCs w:val="12"/>
        </w:rPr>
        <w:t>на территории муниципального района Сергиевский на 2025 - 2029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47"/>
        <w:gridCol w:w="506"/>
        <w:gridCol w:w="912"/>
        <w:gridCol w:w="998"/>
        <w:gridCol w:w="424"/>
        <w:gridCol w:w="713"/>
        <w:gridCol w:w="426"/>
        <w:gridCol w:w="426"/>
        <w:gridCol w:w="475"/>
        <w:gridCol w:w="376"/>
        <w:gridCol w:w="424"/>
        <w:gridCol w:w="429"/>
        <w:gridCol w:w="1267"/>
      </w:tblGrid>
      <w:tr w:rsidR="00940191" w:rsidRPr="00940191" w:rsidTr="00940191">
        <w:trPr>
          <w:cantSplit/>
          <w:trHeight w:val="20"/>
        </w:trPr>
        <w:tc>
          <w:tcPr>
            <w:tcW w:w="98"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п/п</w:t>
            </w:r>
          </w:p>
        </w:tc>
        <w:tc>
          <w:tcPr>
            <w:tcW w:w="942" w:type="pct"/>
            <w:gridSpan w:val="2"/>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Наименование мероприятия</w:t>
            </w:r>
          </w:p>
        </w:tc>
        <w:tc>
          <w:tcPr>
            <w:tcW w:w="663"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Ответственный исполнитель</w:t>
            </w:r>
          </w:p>
        </w:tc>
        <w:tc>
          <w:tcPr>
            <w:tcW w:w="28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Срок реализации, годы</w:t>
            </w:r>
          </w:p>
        </w:tc>
        <w:tc>
          <w:tcPr>
            <w:tcW w:w="2173" w:type="pct"/>
            <w:gridSpan w:val="7"/>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Объем финансирования по годам, тыс. рублей (*)</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Ожидаемый результат</w:t>
            </w:r>
          </w:p>
        </w:tc>
      </w:tr>
      <w:tr w:rsidR="00940191" w:rsidRPr="00940191" w:rsidTr="00940191">
        <w:trPr>
          <w:cantSplit/>
          <w:trHeight w:val="20"/>
        </w:trPr>
        <w:tc>
          <w:tcPr>
            <w:tcW w:w="98"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942" w:type="pct"/>
            <w:gridSpan w:val="2"/>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663"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28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источник финансирования</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 г.</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2026 г.</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2027 г.</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2028 г.</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2029 г.</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всего:</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Цель: Проведение муниципальной политики в области культуры и создание условий для устойчивого развития туризма на территории муниципального района Сергиевский</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 Задача 1. Сохранение культурного и исторического наследия народа, обеспечение гражданам доступа к культурным ценностям.</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lastRenderedPageBreak/>
              <w:t>1.1.1.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Материально-техническое и финансовое обеспечение деятельности МКУ «Управление культуры, туризма и молодежной политики»</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26346,04693</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114346,05</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940191" w:rsidRPr="00940191" w:rsidTr="00940191">
        <w:trPr>
          <w:cantSplit/>
          <w:trHeight w:val="20"/>
        </w:trPr>
        <w:tc>
          <w:tcPr>
            <w:tcW w:w="98"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1.1.2.</w:t>
            </w:r>
          </w:p>
        </w:tc>
        <w:tc>
          <w:tcPr>
            <w:tcW w:w="942" w:type="pct"/>
            <w:gridSpan w:val="2"/>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Государственная поддержка лучших муниципальных учреждения культуры Самарской области, находящихся на территории сельских поселений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областной, федеральный бюджет</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942" w:type="pct"/>
            <w:gridSpan w:val="2"/>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областной, федеральный бюджет</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1.1.3.</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Государственная поддержка лучших работников  муниципальных учреждения культуры Самарской области, находящихся на территории сельских поселений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областной, федеральный бюджет</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1.1.4.</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Поощрение за лучшие концертные программы и выставки декоративно-прикладного творчества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областной, федеральный бюджет</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 Развитие музейной сферы и краеведческой деятельности</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Субсидия на выполнение муниципального задания МБУК «Сергиевский историко-краеведческий музей» </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5 132,539060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3 000,00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3 000,00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3 000,00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3 000,00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17 132,54</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 Улучшение  культурно-досуговой деятельности</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Субсидия на выполнение муниципального задания МАУК «МКДЦ»</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68242,77121</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283242,7712</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 Совершенствование библиотечного обслуживания</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Выставочная и массовая работа с читательской аудиторией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45,00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245,00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1.4.3.</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Субсидия на выполнение муниципального задания «МЦБ»</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29276,77705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30110,19451</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30110,19451</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30110,19451</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144607,36058</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lastRenderedPageBreak/>
              <w:t>1.4.4.</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 Развитие музыкального и художественного образования детей</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 (пошив костюмов, приобретение инструментов, орг. взнос фестиваля, приобретение билетов)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Суходольская ДМШ)</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доли детей, охваченных дополнительным образованием в сфере культуры, от общего количества детей в возрасте от 5 до 18 лет до 4%</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w:t>
            </w:r>
          </w:p>
        </w:tc>
        <w:tc>
          <w:tcPr>
            <w:tcW w:w="942" w:type="pct"/>
            <w:gridSpan w:val="2"/>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Субсидия на выполнение муниципального задания (Организации предоставления дополнительного образования в сфере культуры и искусств) </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Суходольская ДМШ)</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14933,32404</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66933,32404</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942" w:type="pct"/>
            <w:gridSpan w:val="2"/>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16101,55699</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68101,55699</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1.5.4.</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Создание детских филармоний на базе детских школ искусств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8500,00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8500,00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1.5.5.</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Доля местного бюджета на создание детских филармоний на базе детских школ искусств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447,36842</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447,36842</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Задача 2. Создание условий для реализации каждым человеком его творческого потенциала.</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2.1.1.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Проведение народных национальных праздников и обрядов (согласно годового плана) </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2.1.2.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Проведение мероприятий, направленных на духовно- нравственное воспитание подрастающего поколения (согласно годового плана)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2.1.3. </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Проведение календарных социально значимых мероприятий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1214,00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1214,00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 Развитие самодеятельного художественного творчества</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Поддержка народных и самодеятельных коллективов района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вовлечение жителей муниципального района Сергиевский в культурную среду района, </w:t>
            </w:r>
            <w:r w:rsidRPr="00940191">
              <w:rPr>
                <w:rFonts w:ascii="Times New Roman" w:eastAsia="Calibri" w:hAnsi="Times New Roman" w:cs="Times New Roman"/>
                <w:sz w:val="12"/>
                <w:szCs w:val="12"/>
              </w:rPr>
              <w:lastRenderedPageBreak/>
              <w:t>способствующее познанию культурных традиций, истории района</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2.2.3.</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2.3. Развитие народных художественных промыслов и ремесел</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2.3.1.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2.4.1.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Организация и проведение сельскохозяйственной ярмарки</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Задача 3. Развитие туристской сферы на территории муниципального района Сергиевский.</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3.1.1.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Организация туристического отдыха для жителей и гостей района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3.1.2.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Районный День туризма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3.2.1.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350,00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3.3  Развитие материально-технической базы туристической сферы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3.3.1.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Приобретение туристического инвентаря</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Задача 4. Создание благоприятных условий для устойчивого развития  сферы культуры и туризма.</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 Укрепление материально-технической базы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lastRenderedPageBreak/>
              <w:t>4.1.1.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Текущие ремонтные работы в учреждениях культуры</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4.1.3.</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Подготовка к отопительному сезону учреждений культуры</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4.1.4.</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МБУ "Гараж"</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28,50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148,50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4.1.5.</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9000,00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9000,00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4.1.6.</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Доля местного бюджета на 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473,68421</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473,68421</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4.2.1.</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842" w:type="pct"/>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увеличение количества посещений учреждений культуры</w:t>
            </w: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4.2.2.</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Конкурсы профессионального мастерства  среди работников культуры</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4.2.3.</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Профессиональный праздник работников культуры «Овация»</w:t>
            </w:r>
          </w:p>
        </w:tc>
        <w:tc>
          <w:tcPr>
            <w:tcW w:w="66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2025-2029</w:t>
            </w:r>
          </w:p>
        </w:tc>
        <w:tc>
          <w:tcPr>
            <w:tcW w:w="474"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100,00</w:t>
            </w:r>
          </w:p>
        </w:tc>
        <w:tc>
          <w:tcPr>
            <w:tcW w:w="842"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98" w:type="pct"/>
            <w:textDirection w:val="btLr"/>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c>
          <w:tcPr>
            <w:tcW w:w="942" w:type="pct"/>
            <w:gridSpan w:val="2"/>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ИТОГО ПО ПРОГРАММЕ</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181 279,260210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126 500,000000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717 609,843740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98" w:type="pct"/>
            <w:vMerge w:val="restart"/>
            <w:textDirection w:val="btLr"/>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c>
          <w:tcPr>
            <w:tcW w:w="942" w:type="pct"/>
            <w:gridSpan w:val="2"/>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ИЗ НИХ:</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162 971,567910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126 500,000000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136 610,194510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699 302,151440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98" w:type="pct"/>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942" w:type="pct"/>
            <w:gridSpan w:val="2"/>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областной или федеральный бюджет</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18307,69230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18307,69230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940191" w:rsidRPr="00940191" w:rsidTr="00940191">
        <w:trPr>
          <w:cantSplit/>
          <w:trHeight w:val="20"/>
        </w:trPr>
        <w:tc>
          <w:tcPr>
            <w:tcW w:w="98"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336"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606"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663"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282"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474"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c>
          <w:tcPr>
            <w:tcW w:w="283"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c>
          <w:tcPr>
            <w:tcW w:w="283"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316"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250"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282"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285"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842" w:type="pct"/>
            <w:noWrap/>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r>
      <w:tr w:rsidR="00940191" w:rsidRPr="00940191" w:rsidTr="00940191">
        <w:trPr>
          <w:cantSplit/>
          <w:trHeight w:val="20"/>
        </w:trPr>
        <w:tc>
          <w:tcPr>
            <w:tcW w:w="5000" w:type="pct"/>
            <w:gridSpan w:val="13"/>
            <w:hideMark/>
          </w:tcPr>
          <w:p w:rsidR="00940191" w:rsidRPr="00940191" w:rsidRDefault="00940191" w:rsidP="00940191">
            <w:pPr>
              <w:tabs>
                <w:tab w:val="left" w:pos="284"/>
                <w:tab w:val="left" w:pos="3828"/>
              </w:tabs>
              <w:jc w:val="center"/>
              <w:rPr>
                <w:rFonts w:ascii="Times New Roman" w:eastAsia="Calibri" w:hAnsi="Times New Roman" w:cs="Times New Roman"/>
                <w:b/>
                <w:i/>
                <w:iCs/>
                <w:sz w:val="12"/>
                <w:szCs w:val="12"/>
              </w:rPr>
            </w:pPr>
            <w:r w:rsidRPr="00940191">
              <w:rPr>
                <w:rFonts w:ascii="Times New Roman" w:eastAsia="Calibri" w:hAnsi="Times New Roman" w:cs="Times New Roman"/>
                <w:b/>
                <w:i/>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2025 - 2029 годы»</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26476,04693</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22130,00000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22130,00000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22130,00000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22130,00000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114996,04693</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(МАУК «МКДЦ»)</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69756,77121</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50040,00000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55040,00000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55040,00000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55040,00000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284916,77121</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653,84615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653,84615</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xml:space="preserve">МКУ «Управление культуры, туризма и молодежной </w:t>
            </w:r>
            <w:r w:rsidRPr="00940191">
              <w:rPr>
                <w:rFonts w:ascii="Times New Roman" w:eastAsia="Calibri" w:hAnsi="Times New Roman" w:cs="Times New Roman"/>
                <w:sz w:val="12"/>
                <w:szCs w:val="12"/>
              </w:rPr>
              <w:lastRenderedPageBreak/>
              <w:t>политики» (МБУК "Сергиевский историко-краеведческий музей")</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5182,53906</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3050,00000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3050,00000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3050,00000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3050,00000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17382,53906</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(МБУК «МЦБ»)</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29471,77705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25150,00000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30260,19451</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30260,19451</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30260,19451</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145402,36058</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153,84615</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Суходольская ДМШ)</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14983,32404</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67183,32404</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МКУ «Управление культуры, туризма и молодежной политики» (МБУ ДО Сергиевская ДШИ)</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16598,92541</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13050,00000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68798,92541</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8500,00000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8500,00000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МБУ "Гараж"</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28,50000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30,00000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148,50000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val="restar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местного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473,68421</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473,68421</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r w:rsidR="00940191" w:rsidRPr="00940191" w:rsidTr="00940191">
        <w:trPr>
          <w:cantSplit/>
          <w:trHeight w:val="20"/>
        </w:trPr>
        <w:tc>
          <w:tcPr>
            <w:tcW w:w="1040" w:type="pct"/>
            <w:gridSpan w:val="3"/>
            <w:vMerge/>
            <w:hideMark/>
          </w:tcPr>
          <w:p w:rsidR="00940191" w:rsidRPr="00940191" w:rsidRDefault="00940191" w:rsidP="00940191">
            <w:pPr>
              <w:tabs>
                <w:tab w:val="left" w:pos="284"/>
                <w:tab w:val="left" w:pos="3828"/>
              </w:tabs>
              <w:rPr>
                <w:rFonts w:ascii="Times New Roman" w:eastAsia="Calibri" w:hAnsi="Times New Roman" w:cs="Times New Roman"/>
                <w:sz w:val="12"/>
                <w:szCs w:val="12"/>
              </w:rPr>
            </w:pPr>
          </w:p>
        </w:tc>
        <w:tc>
          <w:tcPr>
            <w:tcW w:w="1419" w:type="pct"/>
            <w:gridSpan w:val="3"/>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средства областного или федерального бюджета</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9000,00000</w:t>
            </w:r>
          </w:p>
        </w:tc>
        <w:tc>
          <w:tcPr>
            <w:tcW w:w="283"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316"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50"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0,00000</w:t>
            </w:r>
          </w:p>
        </w:tc>
        <w:tc>
          <w:tcPr>
            <w:tcW w:w="285"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9000,00000</w:t>
            </w:r>
          </w:p>
        </w:tc>
        <w:tc>
          <w:tcPr>
            <w:tcW w:w="842" w:type="pct"/>
            <w:hideMark/>
          </w:tcPr>
          <w:p w:rsidR="00940191" w:rsidRPr="00940191" w:rsidRDefault="00940191" w:rsidP="00940191">
            <w:pPr>
              <w:tabs>
                <w:tab w:val="left" w:pos="284"/>
                <w:tab w:val="left" w:pos="3828"/>
              </w:tabs>
              <w:rPr>
                <w:rFonts w:ascii="Times New Roman" w:eastAsia="Calibri" w:hAnsi="Times New Roman" w:cs="Times New Roman"/>
                <w:sz w:val="12"/>
                <w:szCs w:val="12"/>
              </w:rPr>
            </w:pPr>
            <w:r w:rsidRPr="00940191">
              <w:rPr>
                <w:rFonts w:ascii="Times New Roman" w:eastAsia="Calibri" w:hAnsi="Times New Roman" w:cs="Times New Roman"/>
                <w:sz w:val="12"/>
                <w:szCs w:val="12"/>
              </w:rPr>
              <w:t> </w:t>
            </w:r>
          </w:p>
        </w:tc>
      </w:tr>
    </w:tbl>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АДМИНИСТРАЦИЯ</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МУНИЦИПАЛЬНОГО РАЙОНА СЕРГИЕВСКИЙ</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САМАРСКОЙ ОБЛАСТИ</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ПОСТАНОВЛЕНИЕ</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от «27» августа 2025 г. №792</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p>
    <w:p w:rsid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292938" w:rsidRPr="00292938" w:rsidRDefault="00292938" w:rsidP="00292938">
      <w:pPr>
        <w:tabs>
          <w:tab w:val="left" w:pos="284"/>
          <w:tab w:val="left" w:pos="3828"/>
        </w:tabs>
        <w:spacing w:after="0" w:line="240" w:lineRule="auto"/>
        <w:jc w:val="center"/>
        <w:rPr>
          <w:rFonts w:ascii="Times New Roman" w:eastAsia="Calibri" w:hAnsi="Times New Roman" w:cs="Times New Roman"/>
          <w:b/>
          <w:sz w:val="12"/>
          <w:szCs w:val="12"/>
        </w:rPr>
      </w:pPr>
      <w:r w:rsidRPr="00292938">
        <w:rPr>
          <w:rFonts w:ascii="Times New Roman" w:eastAsia="Calibri" w:hAnsi="Times New Roman" w:cs="Times New Roman"/>
          <w:b/>
          <w:sz w:val="12"/>
          <w:szCs w:val="12"/>
        </w:rPr>
        <w:t xml:space="preserve">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p>
    <w:p w:rsidR="00292938" w:rsidRPr="00292938" w:rsidRDefault="00292938" w:rsidP="00292938">
      <w:pPr>
        <w:tabs>
          <w:tab w:val="left" w:pos="284"/>
          <w:tab w:val="left" w:pos="3828"/>
        </w:tabs>
        <w:spacing w:after="0" w:line="240" w:lineRule="auto"/>
        <w:jc w:val="both"/>
        <w:rPr>
          <w:rFonts w:ascii="Times New Roman" w:eastAsia="Calibri" w:hAnsi="Times New Roman" w:cs="Times New Roman"/>
          <w:sz w:val="12"/>
          <w:szCs w:val="12"/>
        </w:rPr>
      </w:pP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 Самарской области постановляет: </w:t>
      </w: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292938" w:rsidRPr="00292938" w:rsidRDefault="00292938" w:rsidP="00292938">
      <w:pPr>
        <w:tabs>
          <w:tab w:val="left" w:pos="284"/>
          <w:tab w:val="left" w:pos="3828"/>
        </w:tabs>
        <w:spacing w:after="0" w:line="240" w:lineRule="auto"/>
        <w:ind w:firstLine="284"/>
        <w:jc w:val="both"/>
        <w:rPr>
          <w:rFonts w:ascii="Times New Roman" w:eastAsia="Calibri" w:hAnsi="Times New Roman" w:cs="Times New Roman"/>
          <w:sz w:val="12"/>
          <w:szCs w:val="12"/>
        </w:rPr>
      </w:pPr>
      <w:r w:rsidRPr="00292938">
        <w:rPr>
          <w:rFonts w:ascii="Times New Roman" w:eastAsia="Calibri" w:hAnsi="Times New Roman" w:cs="Times New Roman"/>
          <w:sz w:val="12"/>
          <w:szCs w:val="12"/>
        </w:rPr>
        <w:t>Крупина Р.В.</w:t>
      </w:r>
    </w:p>
    <w:p w:rsidR="00292938" w:rsidRPr="00292938" w:rsidRDefault="00292938" w:rsidP="00292938">
      <w:pPr>
        <w:tabs>
          <w:tab w:val="left" w:pos="284"/>
          <w:tab w:val="left" w:pos="3828"/>
        </w:tabs>
        <w:spacing w:after="0" w:line="240" w:lineRule="auto"/>
        <w:jc w:val="right"/>
        <w:rPr>
          <w:rFonts w:ascii="Times New Roman" w:eastAsia="Calibri" w:hAnsi="Times New Roman" w:cs="Times New Roman"/>
          <w:sz w:val="12"/>
          <w:szCs w:val="12"/>
        </w:rPr>
      </w:pPr>
      <w:r w:rsidRPr="00292938">
        <w:rPr>
          <w:rFonts w:ascii="Times New Roman" w:eastAsia="Calibri" w:hAnsi="Times New Roman" w:cs="Times New Roman"/>
          <w:sz w:val="12"/>
          <w:szCs w:val="12"/>
        </w:rPr>
        <w:t>Глава муниципального района</w:t>
      </w:r>
    </w:p>
    <w:p w:rsidR="00292938" w:rsidRDefault="00292938" w:rsidP="00292938">
      <w:pPr>
        <w:tabs>
          <w:tab w:val="left" w:pos="284"/>
          <w:tab w:val="left" w:pos="3828"/>
        </w:tabs>
        <w:spacing w:after="0" w:line="240" w:lineRule="auto"/>
        <w:jc w:val="right"/>
        <w:rPr>
          <w:rFonts w:ascii="Times New Roman" w:eastAsia="Calibri" w:hAnsi="Times New Roman" w:cs="Times New Roman"/>
          <w:sz w:val="12"/>
          <w:szCs w:val="12"/>
        </w:rPr>
      </w:pPr>
      <w:r w:rsidRPr="00292938">
        <w:rPr>
          <w:rFonts w:ascii="Times New Roman" w:eastAsia="Calibri" w:hAnsi="Times New Roman" w:cs="Times New Roman"/>
          <w:sz w:val="12"/>
          <w:szCs w:val="12"/>
        </w:rPr>
        <w:t>Сергиевский Самарской области</w:t>
      </w:r>
    </w:p>
    <w:p w:rsidR="00292938" w:rsidRPr="00292938" w:rsidRDefault="00292938" w:rsidP="00292938">
      <w:pPr>
        <w:tabs>
          <w:tab w:val="left" w:pos="284"/>
          <w:tab w:val="left" w:pos="3828"/>
        </w:tabs>
        <w:spacing w:after="0" w:line="240" w:lineRule="auto"/>
        <w:jc w:val="right"/>
        <w:rPr>
          <w:rFonts w:ascii="Times New Roman" w:eastAsia="Calibri" w:hAnsi="Times New Roman" w:cs="Times New Roman"/>
          <w:sz w:val="12"/>
          <w:szCs w:val="12"/>
        </w:rPr>
      </w:pPr>
      <w:r w:rsidRPr="00292938">
        <w:rPr>
          <w:rFonts w:ascii="Times New Roman" w:eastAsia="Calibri" w:hAnsi="Times New Roman" w:cs="Times New Roman"/>
          <w:sz w:val="12"/>
          <w:szCs w:val="12"/>
        </w:rPr>
        <w:t>А.И. Екамасов</w:t>
      </w: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292938" w:rsidRPr="00940191" w:rsidRDefault="00292938" w:rsidP="00292938">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92938" w:rsidRPr="00940191" w:rsidRDefault="00292938" w:rsidP="00292938">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к постановлению администрации</w:t>
      </w:r>
    </w:p>
    <w:p w:rsidR="00292938" w:rsidRPr="00940191" w:rsidRDefault="00292938" w:rsidP="00292938">
      <w:pPr>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муниципального района Сергиевский Самарской области</w:t>
      </w:r>
    </w:p>
    <w:p w:rsidR="00292938" w:rsidRPr="00940191" w:rsidRDefault="00292938" w:rsidP="00292938">
      <w:pPr>
        <w:tabs>
          <w:tab w:val="left" w:pos="284"/>
        </w:tabs>
        <w:spacing w:after="0" w:line="240" w:lineRule="auto"/>
        <w:jc w:val="right"/>
        <w:rPr>
          <w:rFonts w:ascii="Times New Roman" w:eastAsia="Calibri" w:hAnsi="Times New Roman" w:cs="Times New Roman"/>
          <w:i/>
          <w:sz w:val="12"/>
          <w:szCs w:val="12"/>
        </w:rPr>
      </w:pPr>
      <w:r w:rsidRPr="00940191">
        <w:rPr>
          <w:rFonts w:ascii="Times New Roman" w:eastAsia="Calibri" w:hAnsi="Times New Roman" w:cs="Times New Roman"/>
          <w:i/>
          <w:sz w:val="12"/>
          <w:szCs w:val="12"/>
        </w:rPr>
        <w:t>№</w:t>
      </w:r>
      <w:r>
        <w:rPr>
          <w:rFonts w:ascii="Times New Roman" w:eastAsia="Calibri" w:hAnsi="Times New Roman" w:cs="Times New Roman"/>
          <w:i/>
          <w:sz w:val="12"/>
          <w:szCs w:val="12"/>
        </w:rPr>
        <w:t>792</w:t>
      </w:r>
      <w:r w:rsidRPr="0094019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26</w:t>
      </w:r>
      <w:r w:rsidRPr="0094019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940191">
        <w:rPr>
          <w:rFonts w:ascii="Times New Roman" w:eastAsia="Calibri" w:hAnsi="Times New Roman" w:cs="Times New Roman"/>
          <w:i/>
          <w:sz w:val="12"/>
          <w:szCs w:val="12"/>
        </w:rPr>
        <w:t xml:space="preserve"> 2025 г.</w:t>
      </w: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940191" w:rsidRDefault="00292938" w:rsidP="00292938">
      <w:pPr>
        <w:tabs>
          <w:tab w:val="left" w:pos="284"/>
          <w:tab w:val="left" w:pos="3828"/>
        </w:tabs>
        <w:spacing w:after="0" w:line="240" w:lineRule="auto"/>
        <w:jc w:val="center"/>
        <w:rPr>
          <w:rFonts w:ascii="Times New Roman" w:eastAsia="Calibri" w:hAnsi="Times New Roman" w:cs="Times New Roman"/>
          <w:sz w:val="12"/>
          <w:szCs w:val="12"/>
        </w:rPr>
      </w:pPr>
      <w:r w:rsidRPr="00292938">
        <w:rPr>
          <w:rFonts w:ascii="Times New Roman" w:eastAsia="Calibri" w:hAnsi="Times New Roman" w:cs="Times New Roman"/>
          <w:sz w:val="12"/>
          <w:szCs w:val="12"/>
        </w:rPr>
        <w:t>Реестр мест (площадок) накопления твердых коммунальных отходов, расположенных на территории Сергиевского района Самарской области</w:t>
      </w:r>
    </w:p>
    <w:tbl>
      <w:tblPr>
        <w:tblStyle w:val="af1"/>
        <w:tblW w:w="5000" w:type="pct"/>
        <w:tblCellMar>
          <w:left w:w="0" w:type="dxa"/>
          <w:right w:w="0" w:type="dxa"/>
        </w:tblCellMar>
        <w:tblLook w:val="04A0" w:firstRow="1" w:lastRow="0" w:firstColumn="1" w:lastColumn="0" w:noHBand="0" w:noVBand="1"/>
      </w:tblPr>
      <w:tblGrid>
        <w:gridCol w:w="49"/>
        <w:gridCol w:w="252"/>
        <w:gridCol w:w="736"/>
        <w:gridCol w:w="248"/>
        <w:gridCol w:w="506"/>
        <w:gridCol w:w="251"/>
        <w:gridCol w:w="1041"/>
        <w:gridCol w:w="177"/>
        <w:gridCol w:w="245"/>
        <w:gridCol w:w="143"/>
        <w:gridCol w:w="172"/>
        <w:gridCol w:w="128"/>
        <w:gridCol w:w="231"/>
        <w:gridCol w:w="120"/>
        <w:gridCol w:w="149"/>
        <w:gridCol w:w="161"/>
        <w:gridCol w:w="147"/>
        <w:gridCol w:w="147"/>
        <w:gridCol w:w="161"/>
        <w:gridCol w:w="147"/>
        <w:gridCol w:w="147"/>
        <w:gridCol w:w="161"/>
        <w:gridCol w:w="147"/>
        <w:gridCol w:w="147"/>
        <w:gridCol w:w="265"/>
        <w:gridCol w:w="931"/>
        <w:gridCol w:w="262"/>
        <w:gridCol w:w="252"/>
      </w:tblGrid>
      <w:tr w:rsidR="001939AE" w:rsidRPr="001939AE" w:rsidTr="001939AE">
        <w:trPr>
          <w:trHeight w:val="20"/>
        </w:trPr>
        <w:tc>
          <w:tcPr>
            <w:tcW w:w="33"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п/п</w:t>
            </w:r>
          </w:p>
        </w:tc>
        <w:tc>
          <w:tcPr>
            <w:tcW w:w="16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Муниципальное образование</w:t>
            </w:r>
          </w:p>
        </w:tc>
        <w:tc>
          <w:tcPr>
            <w:tcW w:w="489"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Адрес</w:t>
            </w:r>
          </w:p>
        </w:tc>
        <w:tc>
          <w:tcPr>
            <w:tcW w:w="165"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Географические координаты</w:t>
            </w:r>
          </w:p>
        </w:tc>
        <w:tc>
          <w:tcPr>
            <w:tcW w:w="336"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Наименование организации-балансодержателя (юр.лицо/ИП/ физ. лицо)</w:t>
            </w:r>
          </w:p>
        </w:tc>
        <w:tc>
          <w:tcPr>
            <w:tcW w:w="16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ОГРН (юр. лицо/ИП) / Паспортные данные (физ. лицо)</w:t>
            </w:r>
          </w:p>
        </w:tc>
        <w:tc>
          <w:tcPr>
            <w:tcW w:w="692"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Фактический адрес (юр.лицо/ИП) / Адрес по регистрации места жительства (физ.лицо)</w:t>
            </w:r>
          </w:p>
        </w:tc>
        <w:tc>
          <w:tcPr>
            <w:tcW w:w="11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Совместное использование с другими МКД</w:t>
            </w:r>
          </w:p>
        </w:tc>
        <w:tc>
          <w:tcPr>
            <w:tcW w:w="258" w:type="pct"/>
            <w:gridSpan w:val="2"/>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Организация, оказывающая услуги по сбору и транспортированию ТКО</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Сведения о контейнерных площадках</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302" w:type="pct"/>
            <w:gridSpan w:val="3"/>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Для несортированных отходов</w:t>
            </w:r>
          </w:p>
        </w:tc>
        <w:tc>
          <w:tcPr>
            <w:tcW w:w="302" w:type="pct"/>
            <w:gridSpan w:val="3"/>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Для утилизируемых отходов                  (раздельный сбор)</w:t>
            </w:r>
          </w:p>
        </w:tc>
        <w:tc>
          <w:tcPr>
            <w:tcW w:w="302" w:type="pct"/>
            <w:gridSpan w:val="3"/>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Для накопления и сбора КГО</w:t>
            </w:r>
          </w:p>
        </w:tc>
        <w:tc>
          <w:tcPr>
            <w:tcW w:w="176"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Количество планируемых к размещению контейнеров/бункеров</w:t>
            </w:r>
          </w:p>
        </w:tc>
        <w:tc>
          <w:tcPr>
            <w:tcW w:w="619"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Объект капитального строительства</w:t>
            </w:r>
          </w:p>
        </w:tc>
        <w:tc>
          <w:tcPr>
            <w:tcW w:w="174"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Территории (части территории) поселения</w:t>
            </w:r>
          </w:p>
        </w:tc>
        <w:tc>
          <w:tcPr>
            <w:tcW w:w="16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Согласовано/Требует согласования</w:t>
            </w:r>
          </w:p>
        </w:tc>
      </w:tr>
      <w:tr w:rsidR="001939AE" w:rsidRPr="001939AE" w:rsidTr="001939AE">
        <w:trPr>
          <w:trHeight w:val="20"/>
        </w:trPr>
        <w:tc>
          <w:tcPr>
            <w:tcW w:w="33"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489"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5"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336"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692"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1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258" w:type="pct"/>
            <w:gridSpan w:val="2"/>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14"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Номер контейнерной площадки</w:t>
            </w:r>
          </w:p>
        </w:tc>
        <w:tc>
          <w:tcPr>
            <w:tcW w:w="8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54"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Тип используемого покрытия</w:t>
            </w:r>
          </w:p>
        </w:tc>
        <w:tc>
          <w:tcPr>
            <w:tcW w:w="80"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Площадь, м</w:t>
            </w:r>
            <w:r w:rsidRPr="001939AE">
              <w:rPr>
                <w:rFonts w:ascii="Times New Roman" w:eastAsia="Calibri" w:hAnsi="Times New Roman" w:cs="Times New Roman"/>
                <w:sz w:val="8"/>
                <w:szCs w:val="8"/>
                <w:vertAlign w:val="superscript"/>
              </w:rPr>
              <w:t>2</w:t>
            </w:r>
          </w:p>
        </w:tc>
        <w:tc>
          <w:tcPr>
            <w:tcW w:w="99"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Материал ограждения</w:t>
            </w:r>
          </w:p>
        </w:tc>
        <w:tc>
          <w:tcPr>
            <w:tcW w:w="10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Количество контейнеров/  бункеров</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Емкость (отдельного контейнера/ </w:t>
            </w:r>
            <w:r w:rsidRPr="001939AE">
              <w:rPr>
                <w:rFonts w:ascii="Times New Roman" w:eastAsia="Calibri" w:hAnsi="Times New Roman" w:cs="Times New Roman"/>
                <w:sz w:val="8"/>
                <w:szCs w:val="8"/>
              </w:rPr>
              <w:lastRenderedPageBreak/>
              <w:t>бункера),  м</w:t>
            </w:r>
            <w:r w:rsidRPr="001939AE">
              <w:rPr>
                <w:rFonts w:ascii="Times New Roman" w:eastAsia="Calibri" w:hAnsi="Times New Roman" w:cs="Times New Roman"/>
                <w:sz w:val="8"/>
                <w:szCs w:val="8"/>
                <w:vertAlign w:val="superscript"/>
              </w:rPr>
              <w:t>3</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Материал контейнера/ бункера</w:t>
            </w:r>
          </w:p>
        </w:tc>
        <w:tc>
          <w:tcPr>
            <w:tcW w:w="10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Количество контейнеров/  бункеров</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Емкость (отдельного контейнера/ </w:t>
            </w:r>
            <w:r w:rsidRPr="001939AE">
              <w:rPr>
                <w:rFonts w:ascii="Times New Roman" w:eastAsia="Calibri" w:hAnsi="Times New Roman" w:cs="Times New Roman"/>
                <w:sz w:val="8"/>
                <w:szCs w:val="8"/>
              </w:rPr>
              <w:lastRenderedPageBreak/>
              <w:t>бункера),  м</w:t>
            </w:r>
            <w:r w:rsidRPr="001939AE">
              <w:rPr>
                <w:rFonts w:ascii="Times New Roman" w:eastAsia="Calibri" w:hAnsi="Times New Roman" w:cs="Times New Roman"/>
                <w:sz w:val="8"/>
                <w:szCs w:val="8"/>
                <w:vertAlign w:val="superscript"/>
              </w:rPr>
              <w:t>3</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Материал контейнера/ бункера</w:t>
            </w:r>
          </w:p>
        </w:tc>
        <w:tc>
          <w:tcPr>
            <w:tcW w:w="107"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Количество контейнеров/  бункеров</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Емкость (отдельного контейнера/ </w:t>
            </w:r>
            <w:r w:rsidRPr="001939AE">
              <w:rPr>
                <w:rFonts w:ascii="Times New Roman" w:eastAsia="Calibri" w:hAnsi="Times New Roman" w:cs="Times New Roman"/>
                <w:sz w:val="8"/>
                <w:szCs w:val="8"/>
              </w:rPr>
              <w:lastRenderedPageBreak/>
              <w:t>бункера),  м</w:t>
            </w:r>
            <w:r w:rsidRPr="001939AE">
              <w:rPr>
                <w:rFonts w:ascii="Times New Roman" w:eastAsia="Calibri" w:hAnsi="Times New Roman" w:cs="Times New Roman"/>
                <w:sz w:val="8"/>
                <w:szCs w:val="8"/>
                <w:vertAlign w:val="superscript"/>
              </w:rPr>
              <w:t>3</w:t>
            </w:r>
          </w:p>
        </w:tc>
        <w:tc>
          <w:tcPr>
            <w:tcW w:w="98" w:type="pct"/>
            <w:vMerge w:val="restar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Материал контейнера/ бункера</w:t>
            </w:r>
          </w:p>
        </w:tc>
        <w:tc>
          <w:tcPr>
            <w:tcW w:w="176"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619"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74"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r>
      <w:tr w:rsidR="001939AE" w:rsidRPr="001939AE" w:rsidTr="001939AE">
        <w:trPr>
          <w:trHeight w:val="20"/>
        </w:trPr>
        <w:tc>
          <w:tcPr>
            <w:tcW w:w="33"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489"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5"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336"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692"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1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Наименование</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ИНН</w:t>
            </w:r>
          </w:p>
        </w:tc>
        <w:tc>
          <w:tcPr>
            <w:tcW w:w="114"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8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Вид площадки</w:t>
            </w:r>
          </w:p>
        </w:tc>
        <w:tc>
          <w:tcPr>
            <w:tcW w:w="154"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80"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9"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0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0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0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98"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76"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619"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74"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c>
          <w:tcPr>
            <w:tcW w:w="167" w:type="pct"/>
            <w:vMerge/>
            <w:hideMark/>
          </w:tcPr>
          <w:p w:rsidR="00292938" w:rsidRPr="001939AE" w:rsidRDefault="00292938" w:rsidP="001939AE">
            <w:pPr>
              <w:tabs>
                <w:tab w:val="left" w:pos="284"/>
                <w:tab w:val="left" w:pos="3828"/>
              </w:tabs>
              <w:rPr>
                <w:rFonts w:ascii="Times New Roman" w:eastAsia="Calibri" w:hAnsi="Times New Roman" w:cs="Times New Roman"/>
                <w:sz w:val="8"/>
                <w:szCs w:val="8"/>
              </w:rPr>
            </w:pPr>
          </w:p>
        </w:tc>
      </w:tr>
      <w:tr w:rsidR="001939AE" w:rsidRPr="001939AE" w:rsidTr="001939AE">
        <w:trPr>
          <w:trHeight w:val="20"/>
        </w:trPr>
        <w:tc>
          <w:tcPr>
            <w:tcW w:w="3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16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ул.Подлесная,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54.206035, 51.231694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w:t>
            </w:r>
            <w:r w:rsidRPr="001939AE">
              <w:rPr>
                <w:rFonts w:ascii="Times New Roman" w:eastAsia="Calibri" w:hAnsi="Times New Roman" w:cs="Times New Roman"/>
                <w:sz w:val="8"/>
                <w:szCs w:val="8"/>
              </w:rPr>
              <w:br/>
              <w:t>п.Кутузовский, ул.Подлесная, д.22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х.Вольница, д.13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54.133925, 51.211944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жби</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ул.Полевая, д.6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54.209337, 51.231134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Кутузовский, </w:t>
            </w:r>
            <w:r w:rsidRPr="001939AE">
              <w:rPr>
                <w:rFonts w:ascii="Times New Roman" w:eastAsia="Calibri" w:hAnsi="Times New Roman" w:cs="Times New Roman"/>
                <w:sz w:val="8"/>
                <w:szCs w:val="8"/>
              </w:rPr>
              <w:br/>
              <w:t>ул. Центральная, 28А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54.207774, 51.231395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Кутузовский, </w:t>
            </w:r>
            <w:r w:rsidRPr="001939AE">
              <w:rPr>
                <w:rFonts w:ascii="Times New Roman" w:eastAsia="Calibri" w:hAnsi="Times New Roman" w:cs="Times New Roman"/>
                <w:sz w:val="8"/>
                <w:szCs w:val="8"/>
              </w:rPr>
              <w:br/>
              <w:t>ул. Садовая, 37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54.207410, 51.220619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Кутузовский, пересечение ул. Специалистов и ул. Мира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54.208529, 51.237671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Кутузовский, </w:t>
            </w:r>
            <w:r w:rsidRPr="001939AE">
              <w:rPr>
                <w:rFonts w:ascii="Times New Roman" w:eastAsia="Calibri" w:hAnsi="Times New Roman" w:cs="Times New Roman"/>
                <w:sz w:val="8"/>
                <w:szCs w:val="8"/>
              </w:rPr>
              <w:br/>
              <w:t>ул. Центральная,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54.206531, 51.236539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Кутузовский, пересечение ул. Центральная и ул. Школьная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54.206931, 51.242069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54.219253, 51.214353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п.Кутузовский, </w:t>
            </w:r>
            <w:r w:rsidRPr="001939AE">
              <w:rPr>
                <w:rFonts w:ascii="Times New Roman" w:eastAsia="Calibri" w:hAnsi="Times New Roman" w:cs="Times New Roman"/>
                <w:sz w:val="8"/>
                <w:szCs w:val="8"/>
              </w:rPr>
              <w:br/>
              <w:t>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Кутузовский, ул. Центральная, </w:t>
            </w:r>
            <w:r w:rsidRPr="001939AE">
              <w:rPr>
                <w:rFonts w:ascii="Times New Roman" w:eastAsia="Calibri" w:hAnsi="Times New Roman" w:cs="Times New Roman"/>
                <w:sz w:val="8"/>
                <w:szCs w:val="8"/>
              </w:rPr>
              <w:br/>
              <w:t>д. 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54.207022, 51.233713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п. Кутузовский, п. Кутузовский,</w:t>
            </w:r>
            <w:r w:rsidRPr="001939AE">
              <w:rPr>
                <w:rFonts w:ascii="Times New Roman" w:eastAsia="Calibri" w:hAnsi="Times New Roman" w:cs="Times New Roman"/>
                <w:sz w:val="8"/>
                <w:szCs w:val="8"/>
              </w:rPr>
              <w:br/>
              <w:t xml:space="preserve">ул. Центральная, </w:t>
            </w:r>
            <w:r w:rsidRPr="001939AE">
              <w:rPr>
                <w:rFonts w:ascii="Times New Roman" w:eastAsia="Calibri" w:hAnsi="Times New Roman" w:cs="Times New Roman"/>
                <w:sz w:val="8"/>
                <w:szCs w:val="8"/>
              </w:rPr>
              <w:br/>
              <w:t>д. 24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с.Красный Городок, д.46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54.147135, 51.152138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с.Красный Городок, д.59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54.148411, 51.143910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с.Красный Городок, </w:t>
            </w:r>
            <w:r w:rsidRPr="001939AE">
              <w:rPr>
                <w:rFonts w:ascii="Times New Roman" w:eastAsia="Calibri" w:hAnsi="Times New Roman" w:cs="Times New Roman"/>
                <w:sz w:val="8"/>
                <w:szCs w:val="8"/>
              </w:rPr>
              <w:br/>
              <w:t>въезд от автодороги "Урал"-Ч-Вершины</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54.149630, 51.154833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с.Красный Городок,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54.154221, 51.147344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с.Красный Городок,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с.Славкино, </w:t>
            </w:r>
            <w:r w:rsidRPr="001939AE">
              <w:rPr>
                <w:rFonts w:ascii="Times New Roman" w:eastAsia="Calibri" w:hAnsi="Times New Roman" w:cs="Times New Roman"/>
                <w:sz w:val="8"/>
                <w:szCs w:val="8"/>
              </w:rPr>
              <w:br/>
              <w:t>въезд в село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54.258939, 51.235095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с.Славкино,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54.258625, 51.232316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с.Славкино,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п.Шаровка, </w:t>
            </w:r>
            <w:r w:rsidRPr="001939AE">
              <w:rPr>
                <w:rFonts w:ascii="Times New Roman" w:eastAsia="Calibri" w:hAnsi="Times New Roman" w:cs="Times New Roman"/>
                <w:sz w:val="8"/>
                <w:szCs w:val="8"/>
              </w:rPr>
              <w:br/>
              <w:t xml:space="preserve">ул. Школьная, д.11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54.256201, 51.300327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п.Лесозавод, д.6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54.145694, 51.217114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Красный Городок, № 67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54.150010,</w:t>
            </w:r>
            <w:r w:rsidRPr="001939AE">
              <w:rPr>
                <w:rFonts w:ascii="Times New Roman" w:eastAsia="Calibri" w:hAnsi="Times New Roman" w:cs="Times New Roman"/>
                <w:sz w:val="8"/>
                <w:szCs w:val="8"/>
              </w:rPr>
              <w:br/>
              <w:t>51.145110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Местная религиозная оранизация  православный приход храма во имя архистратига Михаила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1156313050453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446568 Самарская обл., Сергиевский р-н, с.п.Кутузовский, с.Красный Городок, № 67 -Б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Приход храма во имя архистратига Михаила,         с. Красный Городок, № 67 Б</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автодорога "Урал-Сергиевск-Челно-Вершины", 29км+500м</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54.119611, 51.171176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"Алком"</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1036303160420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446568 с.п. Кутузовский, автодорога "Урал-Сергиевск-Челно-Вершины", 29км+500м</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 основание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автодорога "Урал-Сергиевск-Челно-Вершины", 29км+500м</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 производственная база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54.205210, 51.246399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Компания "БИО-ТОН"</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1046302401034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443099, г.Самара, пер.Репина,д.6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Производственная база</w:t>
            </w:r>
            <w:r w:rsidRPr="001939AE">
              <w:rPr>
                <w:rFonts w:ascii="Times New Roman" w:eastAsia="Calibri" w:hAnsi="Times New Roman" w:cs="Times New Roman"/>
                <w:sz w:val="8"/>
                <w:szCs w:val="8"/>
              </w:rPr>
              <w:br/>
              <w:t xml:space="preserve"> ООО Компания "БИО-ТОН" п.Кутузовский</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 производственная база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54.214869, 51.225122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Компания "БИО-ТОН"</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1046302401034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443099, г.Самара, пер.Репина,д.6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Производственная база ООО Компания "БИО-ТОН" п.Кутузовский</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Кутузовский</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ул.Центральная,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54.206893, 51.238694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ул.К.Маркса д.58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п.Кутузовский ул.Центральная д.12</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ул.Школьная, 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54.114188, 51.040600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r w:rsidRPr="001939AE">
              <w:rPr>
                <w:rFonts w:ascii="Times New Roman" w:eastAsia="Calibri" w:hAnsi="Times New Roman" w:cs="Times New Roman"/>
                <w:sz w:val="8"/>
                <w:szCs w:val="8"/>
              </w:rPr>
              <w:lastRenderedPageBreak/>
              <w:t>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ул.Центральная, 33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54.114835, 51.043975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ул.Центральная, 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54.116726, 51.038610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пересечение пер.Специалистов и ул.Молодежная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54.112368, 51.043884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пруд Липовский на р.Липовка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54.109314, 51.050374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54.117654, 51.056944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с.Липовка,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с.Ст.Дмитриевка ул.Кооперативная  (напротив ГРП)</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54.134982, 50.933829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Старая Дмитриевка, </w:t>
            </w:r>
            <w:r w:rsidRPr="001939AE">
              <w:rPr>
                <w:rFonts w:ascii="Times New Roman" w:eastAsia="Calibri" w:hAnsi="Times New Roman" w:cs="Times New Roman"/>
                <w:sz w:val="8"/>
                <w:szCs w:val="8"/>
              </w:rPr>
              <w:br/>
              <w:t>ул. Луговая, д.30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54.139006, 50.936789.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Старая Дмитриевка, </w:t>
            </w:r>
            <w:r w:rsidRPr="001939AE">
              <w:rPr>
                <w:rFonts w:ascii="Times New Roman" w:eastAsia="Calibri" w:hAnsi="Times New Roman" w:cs="Times New Roman"/>
                <w:sz w:val="8"/>
                <w:szCs w:val="8"/>
              </w:rPr>
              <w:br/>
              <w:t xml:space="preserve">ул. Луговая, д.17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54.137207, 50.932763.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Старая Дмитриевка, </w:t>
            </w:r>
            <w:r w:rsidRPr="001939AE">
              <w:rPr>
                <w:rFonts w:ascii="Times New Roman" w:eastAsia="Calibri" w:hAnsi="Times New Roman" w:cs="Times New Roman"/>
                <w:sz w:val="8"/>
                <w:szCs w:val="8"/>
              </w:rPr>
              <w:br/>
              <w:t xml:space="preserve">ул. Центральная, 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54.135304, 50.938140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с.Ст.Дмитриевка,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54.135829, 50.943924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с.Ст.Дмитриевка,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с.Ст.Дмитриевка, ул.Кооперативная 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54.133115, 50.928926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 xml:space="preserve">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с.Ст.Дмитриевка ул.Кооперативная д.1А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 xml:space="preserve"> ул. Гарина-Михайловского, 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53.911594, 51.229082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"Самараинвестнефть"</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1026303909532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443010, г. Самара, ул. Фрунзе, 161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административное здание производственная база АО "Самараинвестнефть",</w:t>
            </w:r>
            <w:r w:rsidRPr="001939AE">
              <w:rPr>
                <w:rFonts w:ascii="Times New Roman" w:eastAsia="Calibri" w:hAnsi="Times New Roman" w:cs="Times New Roman"/>
                <w:sz w:val="8"/>
                <w:szCs w:val="8"/>
              </w:rPr>
              <w:br/>
              <w:t>п.Суходол,</w:t>
            </w:r>
            <w:r w:rsidRPr="001939AE">
              <w:rPr>
                <w:rFonts w:ascii="Times New Roman" w:eastAsia="Calibri" w:hAnsi="Times New Roman" w:cs="Times New Roman"/>
                <w:sz w:val="8"/>
                <w:szCs w:val="8"/>
              </w:rPr>
              <w:br/>
              <w:t xml:space="preserve"> ул. Гарина-Михайловского, 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Сквозная, д.35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53.927070, 51.197200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"Обменный пункт"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1026303909246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Сквозная,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 основание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"Обменный пункт"</w:t>
            </w:r>
            <w:r w:rsidRPr="001939AE">
              <w:rPr>
                <w:rFonts w:ascii="Times New Roman" w:eastAsia="Calibri" w:hAnsi="Times New Roman" w:cs="Times New Roman"/>
                <w:sz w:val="8"/>
                <w:szCs w:val="8"/>
              </w:rPr>
              <w:br/>
              <w:t xml:space="preserve">п. Сургут, </w:t>
            </w:r>
            <w:r w:rsidRPr="001939AE">
              <w:rPr>
                <w:rFonts w:ascii="Times New Roman" w:eastAsia="Calibri" w:hAnsi="Times New Roman" w:cs="Times New Roman"/>
                <w:sz w:val="8"/>
                <w:szCs w:val="8"/>
              </w:rPr>
              <w:br/>
              <w:t>ул. Сквозная, д.35</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Сквозная, д.91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53.918723; 51.177232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Антонова Наталья Валерьевна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304638130600061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Сквозная, д.91 Б</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Антонова Наталья Валерьевна,</w:t>
            </w:r>
            <w:r w:rsidRPr="001939AE">
              <w:rPr>
                <w:rFonts w:ascii="Times New Roman" w:eastAsia="Calibri" w:hAnsi="Times New Roman" w:cs="Times New Roman"/>
                <w:sz w:val="8"/>
                <w:szCs w:val="8"/>
              </w:rPr>
              <w:br/>
              <w:t>п. Сургут, ул. Сквозная, д.91 Б</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w:t>
            </w:r>
            <w:r w:rsidRPr="001939AE">
              <w:rPr>
                <w:rFonts w:ascii="Times New Roman" w:eastAsia="Calibri" w:hAnsi="Times New Roman" w:cs="Times New Roman"/>
                <w:sz w:val="8"/>
                <w:szCs w:val="8"/>
              </w:rPr>
              <w:br w:type="page"/>
              <w:t>ул. Сквозная,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53.929222, 51.206535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"Сургутский комбикормовый завод"</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1146381000050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п.Сургут. Ул. Сквозная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 основание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"Сургутский комбикормовый завод"</w:t>
            </w:r>
            <w:r w:rsidRPr="001939AE">
              <w:rPr>
                <w:rFonts w:ascii="Times New Roman" w:eastAsia="Calibri" w:hAnsi="Times New Roman" w:cs="Times New Roman"/>
                <w:sz w:val="8"/>
                <w:szCs w:val="8"/>
              </w:rPr>
              <w:br w:type="page"/>
              <w:t>п. Сургут,ул. Сквозная,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"Сургутский комбикормовый завод"</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 Сквозная, д. 93Г</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53.917840, 51.176663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Япрынцева О.С.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638138976300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пгт.Суходол, ул.Кооперативная, д.52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 Сквозная, д.93Г</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53.926780, 51.197150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Кондратьева Лариса Михайловна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306638135600011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ул.Сквозная, д. 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асфальтовое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Кондратьева Лариса Михайловна,</w:t>
            </w:r>
            <w:r w:rsidRPr="001939AE">
              <w:rPr>
                <w:rFonts w:ascii="Times New Roman" w:eastAsia="Calibri" w:hAnsi="Times New Roman" w:cs="Times New Roman"/>
                <w:sz w:val="8"/>
                <w:szCs w:val="8"/>
              </w:rPr>
              <w:br/>
              <w:t>п.Сургут, ул.Сквозная 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промышленных товаров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53.926674, 51.196803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"ТРИАЛ"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1156313045240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п.Сургут, ул.Сквозная 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нет </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асфальтовое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"ТРИАЛ",</w:t>
            </w:r>
            <w:r w:rsidRPr="001939AE">
              <w:rPr>
                <w:rFonts w:ascii="Times New Roman" w:eastAsia="Calibri" w:hAnsi="Times New Roman" w:cs="Times New Roman"/>
                <w:sz w:val="8"/>
                <w:szCs w:val="8"/>
              </w:rPr>
              <w:br/>
              <w:t>п.Сургут, ул.Сквозная 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административное здание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w:t>
            </w:r>
            <w:r w:rsidRPr="001939AE">
              <w:rPr>
                <w:rFonts w:ascii="Times New Roman" w:eastAsia="Calibri" w:hAnsi="Times New Roman" w:cs="Times New Roman"/>
                <w:sz w:val="8"/>
                <w:szCs w:val="8"/>
              </w:rPr>
              <w:br/>
              <w:t>ул. Привокзальная, д.31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53.8390145, 51.1061044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"СКАЛА"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1146312005014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р-н,п.Сургут,ул.Сквозная,93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 Привокзальная, д.31, м-н "Все для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"СКАЛА"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ул.Шоссейная, 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53.922013, 51.212065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"Скиф-Мет"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1036303162279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ул.Шоссейная, д.1А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ЖБИ</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7,41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профлист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ул.Шоссейная, д.1А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"Скиф-Мет"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53.928485, 51.199407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Местная религиозная оранизация  православный Приход храма во имя Святой Троицы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1036303381597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ул.Сквозная 40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асфальтовое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40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Местная религиозная оранизация  православный Приход храма во имя Святой Троицы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38</w:t>
            </w:r>
          </w:p>
        </w:tc>
        <w:tc>
          <w:tcPr>
            <w:tcW w:w="16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53.928379 51.200205</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"Тандер"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1022301598549</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443087 г.Самара, пр.Кирова, 230а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"Магнит" п.Сургут,ул.Сквозная,38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д.35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53.926043, 51.199073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"СМСТ"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1116381001021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ул.Сквозная,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ЖБИ</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профлист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"СМСТ"</w:t>
            </w:r>
            <w:r w:rsidRPr="001939AE">
              <w:rPr>
                <w:rFonts w:ascii="Times New Roman" w:eastAsia="Calibri" w:hAnsi="Times New Roman" w:cs="Times New Roman"/>
                <w:sz w:val="8"/>
                <w:szCs w:val="8"/>
              </w:rPr>
              <w:br/>
              <w:t>п.Сургут,</w:t>
            </w:r>
            <w:r w:rsidRPr="001939AE">
              <w:rPr>
                <w:rFonts w:ascii="Times New Roman" w:eastAsia="Calibri" w:hAnsi="Times New Roman" w:cs="Times New Roman"/>
                <w:sz w:val="8"/>
                <w:szCs w:val="8"/>
              </w:rPr>
              <w:br/>
              <w:t>ул.Сквозная, д.35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ул.Суворова,2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53.907846, 51.212208 </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ул.Суворова,14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53.909260, 51.210374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ул.Спортивная, д.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53.900011, 51.212778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ул.Полевая,2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53.907580, 51.207861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ул.Суворова,16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53.907711, 51.208997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пересеч. ул.Суворова и ул.Парковая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53.905039, 51.209024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ул.Суворова, д.23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53.903931, 51.205798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ул.Суворова, д.44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53.903143, 51.203237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53.900146, 51.204757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ул.Пушкина,32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53.898317, 51.201094  </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ул.Школьная,39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53.898931, 51.201746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ул.Георгиевская,2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53.898766, 51.197742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ул.Мира,5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53.899132, 51.216018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ул.Нефтяников,1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53.904850,  51.235071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ул.Нефтяников,13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53.906851, 51.236683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ЗАО "Удмуртнефть-Бурение"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1021801589040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ул.Нефтянников, 13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ЗАО "Удмуртнефть-Бурение"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w:t>
            </w:r>
            <w:r w:rsidRPr="001939AE">
              <w:rPr>
                <w:rFonts w:ascii="Times New Roman" w:eastAsia="Calibri" w:hAnsi="Times New Roman" w:cs="Times New Roman"/>
                <w:sz w:val="8"/>
                <w:szCs w:val="8"/>
              </w:rPr>
              <w:br/>
              <w:t>Ж/д вокзал</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53.906655, 51.232003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грунтощебень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ул.Юбилейная, 50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53.899303, 51.190855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ул.Суслова,22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53.903196, 51.223409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ул.Куйбышева, 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53.903021, 51.220230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ул.Куйбышева, 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53.902156, 51.218432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ул.Суслова,11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53.905048, 51.218683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ул.Куйбышева,3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53.903492, 51.215663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 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53.904450, 51.214720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ул.Специалистов, д.30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53.909236, 51.218544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ул.Специалистов, д.11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53.908560, 51.216941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w:t>
            </w:r>
            <w:r w:rsidRPr="001939AE">
              <w:rPr>
                <w:rFonts w:ascii="Times New Roman" w:eastAsia="Calibri" w:hAnsi="Times New Roman" w:cs="Times New Roman"/>
                <w:sz w:val="8"/>
                <w:szCs w:val="8"/>
              </w:rPr>
              <w:lastRenderedPageBreak/>
              <w:t>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53.908560, 51.216941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ул.Победы,22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53.905902, 51.213529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53.903743, 51.208133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ул.Молодогвардейская, 38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53.903231, 51.206916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ул.Школьная,19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53.901711, 51.208416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ул.Парковая,9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53.900985, 51.212258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ул.Пушкина,5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53.901201, 51.209760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ул.Пушкина,17А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53.898877, 51.205653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ул.Гагарина,12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53.896516, 51.197911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ул.Гагарина,22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53.896108, 51.196913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ул.Гагарина,30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53.895536, 51.195413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ул.Гагарина,51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53.895802, 51.198771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ул.Парковая,4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53.900576, 51.215339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ул.Пионерская,11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53.899606, 51.2012378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ул.Пионерская,17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53.900802, 51.210935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ул.Спортивная,1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53.901398, 51.215190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 организации</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ул.Спортивная,29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53.897907, 51.205753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ул.Спортивная,47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53.897264, 51.201227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ул.Школьная,49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53.898682, 51.199144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ул.Школьная,35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53.899867, 51.202547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ул.Солнечная,11а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53.910970, 51.211792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ул.Суслова,2а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53.908230, 51.215072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ул.Мира,9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53.898617, 51.214568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население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53.891407</w:t>
            </w:r>
            <w:r w:rsidRPr="001939AE">
              <w:rPr>
                <w:rFonts w:ascii="Times New Roman" w:eastAsia="Calibri" w:hAnsi="Times New Roman" w:cs="Times New Roman"/>
                <w:sz w:val="8"/>
                <w:szCs w:val="8"/>
              </w:rPr>
              <w:br/>
              <w:t xml:space="preserve"> 51.216033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53.890636</w:t>
            </w:r>
            <w:r w:rsidRPr="001939AE">
              <w:rPr>
                <w:rFonts w:ascii="Times New Roman" w:eastAsia="Calibri" w:hAnsi="Times New Roman" w:cs="Times New Roman"/>
                <w:sz w:val="8"/>
                <w:szCs w:val="8"/>
              </w:rPr>
              <w:br/>
              <w:t xml:space="preserve"> 51.211189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53.889741</w:t>
            </w:r>
            <w:r w:rsidRPr="001939AE">
              <w:rPr>
                <w:rFonts w:ascii="Times New Roman" w:eastAsia="Calibri" w:hAnsi="Times New Roman" w:cs="Times New Roman"/>
                <w:sz w:val="8"/>
                <w:szCs w:val="8"/>
              </w:rPr>
              <w:br/>
              <w:t>51.215915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53.889147</w:t>
            </w:r>
            <w:r w:rsidRPr="001939AE">
              <w:rPr>
                <w:rFonts w:ascii="Times New Roman" w:eastAsia="Calibri" w:hAnsi="Times New Roman" w:cs="Times New Roman"/>
                <w:sz w:val="8"/>
                <w:szCs w:val="8"/>
              </w:rPr>
              <w:br/>
              <w:t>51.212696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гп.Суходол</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ул.Советская,11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кладбище п.Суходол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r w:rsidRPr="001939AE">
              <w:rPr>
                <w:rFonts w:ascii="Times New Roman" w:eastAsia="Calibri" w:hAnsi="Times New Roman" w:cs="Times New Roman"/>
                <w:sz w:val="8"/>
                <w:szCs w:val="8"/>
              </w:rPr>
              <w:lastRenderedPageBreak/>
              <w:t>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г.п. Суход</w:t>
            </w:r>
            <w:r w:rsidRPr="001939AE">
              <w:rPr>
                <w:rFonts w:ascii="Times New Roman" w:eastAsia="Calibri" w:hAnsi="Times New Roman" w:cs="Times New Roman"/>
                <w:sz w:val="8"/>
                <w:szCs w:val="8"/>
              </w:rPr>
              <w:lastRenderedPageBreak/>
              <w:t>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п.Суходол, ул.Суворова,18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53.908695, </w:t>
            </w:r>
            <w:r w:rsidRPr="001939AE">
              <w:rPr>
                <w:rFonts w:ascii="Times New Roman" w:eastAsia="Calibri" w:hAnsi="Times New Roman" w:cs="Times New Roman"/>
                <w:sz w:val="8"/>
                <w:szCs w:val="8"/>
              </w:rPr>
              <w:lastRenderedPageBreak/>
              <w:t>51.207981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w:t>
            </w:r>
            <w:r w:rsidRPr="001939AE">
              <w:rPr>
                <w:rFonts w:ascii="Times New Roman" w:eastAsia="Calibri" w:hAnsi="Times New Roman" w:cs="Times New Roman"/>
                <w:sz w:val="8"/>
                <w:szCs w:val="8"/>
              </w:rPr>
              <w:lastRenderedPageBreak/>
              <w:t>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446540, Самарская область, Сергиевский район, </w:t>
            </w:r>
            <w:r w:rsidRPr="001939AE">
              <w:rPr>
                <w:rFonts w:ascii="Times New Roman" w:eastAsia="Calibri" w:hAnsi="Times New Roman" w:cs="Times New Roman"/>
                <w:sz w:val="8"/>
                <w:szCs w:val="8"/>
              </w:rPr>
              <w:lastRenderedPageBreak/>
              <w:t>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w:t>
            </w:r>
            <w:r w:rsidRPr="001939AE">
              <w:rPr>
                <w:rFonts w:ascii="Times New Roman" w:eastAsia="Calibri" w:hAnsi="Times New Roman" w:cs="Times New Roman"/>
                <w:sz w:val="8"/>
                <w:szCs w:val="8"/>
              </w:rPr>
              <w:lastRenderedPageBreak/>
              <w:t>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w:t>
            </w:r>
            <w:r w:rsidRPr="001939AE">
              <w:rPr>
                <w:rFonts w:ascii="Times New Roman" w:eastAsia="Calibri" w:hAnsi="Times New Roman" w:cs="Times New Roman"/>
                <w:sz w:val="8"/>
                <w:szCs w:val="8"/>
              </w:rPr>
              <w:lastRenderedPageBreak/>
              <w:t>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w:t>
            </w:r>
            <w:r w:rsidRPr="001939AE">
              <w:rPr>
                <w:rFonts w:ascii="Times New Roman" w:eastAsia="Calibri" w:hAnsi="Times New Roman" w:cs="Times New Roman"/>
                <w:sz w:val="8"/>
                <w:szCs w:val="8"/>
              </w:rPr>
              <w:lastRenderedPageBreak/>
              <w:t>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 2 </w:t>
            </w:r>
            <w:r w:rsidRPr="001939AE">
              <w:rPr>
                <w:rFonts w:ascii="Times New Roman" w:eastAsia="Calibri" w:hAnsi="Times New Roman" w:cs="Times New Roman"/>
                <w:sz w:val="8"/>
                <w:szCs w:val="8"/>
              </w:rPr>
              <w:br/>
              <w:t>п. Суходол,</w:t>
            </w:r>
            <w:r w:rsidRPr="001939AE">
              <w:rPr>
                <w:rFonts w:ascii="Times New Roman" w:eastAsia="Calibri" w:hAnsi="Times New Roman" w:cs="Times New Roman"/>
                <w:sz w:val="8"/>
                <w:szCs w:val="8"/>
              </w:rPr>
              <w:br/>
            </w:r>
            <w:r w:rsidRPr="001939AE">
              <w:rPr>
                <w:rFonts w:ascii="Times New Roman" w:eastAsia="Calibri" w:hAnsi="Times New Roman" w:cs="Times New Roman"/>
                <w:sz w:val="8"/>
                <w:szCs w:val="8"/>
              </w:rPr>
              <w:lastRenderedPageBreak/>
              <w:t>п.Суходол, ул.Суворова,18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ГБОУ СОШ </w:t>
            </w:r>
            <w:r w:rsidRPr="001939AE">
              <w:rPr>
                <w:rFonts w:ascii="Times New Roman" w:eastAsia="Calibri" w:hAnsi="Times New Roman" w:cs="Times New Roman"/>
                <w:sz w:val="8"/>
                <w:szCs w:val="8"/>
              </w:rPr>
              <w:br/>
            </w:r>
            <w:r w:rsidRPr="001939AE">
              <w:rPr>
                <w:rFonts w:ascii="Times New Roman" w:eastAsia="Calibri" w:hAnsi="Times New Roman" w:cs="Times New Roman"/>
                <w:sz w:val="8"/>
                <w:szCs w:val="8"/>
              </w:rPr>
              <w:lastRenderedPageBreak/>
              <w:t xml:space="preserve">№ 2 </w:t>
            </w:r>
            <w:r w:rsidRPr="001939AE">
              <w:rPr>
                <w:rFonts w:ascii="Times New Roman" w:eastAsia="Calibri" w:hAnsi="Times New Roman" w:cs="Times New Roman"/>
                <w:sz w:val="8"/>
                <w:szCs w:val="8"/>
              </w:rPr>
              <w:br/>
              <w:t>п. Суходол</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 требуе</w:t>
            </w:r>
            <w:r w:rsidRPr="001939AE">
              <w:rPr>
                <w:rFonts w:ascii="Times New Roman" w:eastAsia="Calibri" w:hAnsi="Times New Roman" w:cs="Times New Roman"/>
                <w:sz w:val="8"/>
                <w:szCs w:val="8"/>
              </w:rPr>
              <w:lastRenderedPageBreak/>
              <w:t>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101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Суходол, ул. Куйбышева, 14а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53.902109, 51.219974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дошкольное учреждение,</w:t>
            </w:r>
            <w:r w:rsidRPr="001939AE">
              <w:rPr>
                <w:rFonts w:ascii="Times New Roman" w:eastAsia="Calibri" w:hAnsi="Times New Roman" w:cs="Times New Roman"/>
                <w:sz w:val="8"/>
                <w:szCs w:val="8"/>
              </w:rPr>
              <w:br/>
              <w:t>п. Суходол, ул. Куйбышева, 14а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п.г.т. Суходол детский сад «Сказка»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 Школьная, 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53.904779, 51.210723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дошкольное учреждение,</w:t>
            </w:r>
            <w:r w:rsidRPr="001939AE">
              <w:rPr>
                <w:rFonts w:ascii="Times New Roman" w:eastAsia="Calibri" w:hAnsi="Times New Roman" w:cs="Times New Roman"/>
                <w:sz w:val="8"/>
                <w:szCs w:val="8"/>
              </w:rPr>
              <w:br/>
              <w:t xml:space="preserve">п. Суходол, </w:t>
            </w:r>
            <w:r w:rsidRPr="001939AE">
              <w:rPr>
                <w:rFonts w:ascii="Times New Roman" w:eastAsia="Calibri" w:hAnsi="Times New Roman" w:cs="Times New Roman"/>
                <w:sz w:val="8"/>
                <w:szCs w:val="8"/>
              </w:rPr>
              <w:br/>
              <w:t>ул. Школьная, 16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п.г.т. Суходол детский сад «Аленушка»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ул.Молодогвардейская, </w:t>
            </w:r>
            <w:r w:rsidRPr="001939AE">
              <w:rPr>
                <w:rFonts w:ascii="Times New Roman" w:eastAsia="Calibri" w:hAnsi="Times New Roman" w:cs="Times New Roman"/>
                <w:sz w:val="8"/>
                <w:szCs w:val="8"/>
              </w:rPr>
              <w:br/>
              <w:t>д.25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53.901135, 51.206557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Здание для дополнительного образования для детей и взрослых</w:t>
            </w:r>
            <w:r w:rsidRPr="001939AE">
              <w:rPr>
                <w:rFonts w:ascii="Times New Roman" w:eastAsia="Calibri" w:hAnsi="Times New Roman" w:cs="Times New Roman"/>
                <w:sz w:val="8"/>
                <w:szCs w:val="8"/>
              </w:rPr>
              <w:br/>
              <w:t xml:space="preserve">п. Суходол, ул.Молодогвардейская, </w:t>
            </w:r>
            <w:r w:rsidRPr="001939AE">
              <w:rPr>
                <w:rFonts w:ascii="Times New Roman" w:eastAsia="Calibri" w:hAnsi="Times New Roman" w:cs="Times New Roman"/>
                <w:sz w:val="8"/>
                <w:szCs w:val="8"/>
              </w:rPr>
              <w:br/>
              <w:t>д.25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ул.Мира,9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53.898617, 51.214568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ДК "Нефтяник" </w:t>
            </w:r>
            <w:r w:rsidRPr="001939AE">
              <w:rPr>
                <w:rFonts w:ascii="Times New Roman" w:eastAsia="Calibri" w:hAnsi="Times New Roman" w:cs="Times New Roman"/>
                <w:sz w:val="8"/>
                <w:szCs w:val="8"/>
              </w:rPr>
              <w:br/>
              <w:t>п.Суходол, ул.Мира,12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ул. ДРП-2, з/у 7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53.891064, 51.240881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"Серноводский элеватор"</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1166313167613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область, Сергиевский район, п.Суходол, ул. ДРП-2, з/у 7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ул. ДРП-2, здание 7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элеватора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ул. ДРП-2, з/у 7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53.892584, 51.239518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"Серноводский элеватор"</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1166313167613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область, Сергиевский район, п.Суходол, ул. ДРП-2, з/у 7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ул. ДРП-2, здание 7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элеватора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ул.Школьная 73А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53.894862, 51.189909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Лихачев Александр Петрович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3,04632E+14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 п.Суходол,</w:t>
            </w:r>
            <w:r w:rsidRPr="001939AE">
              <w:rPr>
                <w:rFonts w:ascii="Times New Roman" w:eastAsia="Calibri" w:hAnsi="Times New Roman" w:cs="Times New Roman"/>
                <w:sz w:val="8"/>
                <w:szCs w:val="8"/>
              </w:rPr>
              <w:br/>
              <w:t>ул.Школьная 73А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АЗС  пгт. Суходол, ул.Школьная, 73А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Лихачев Александр Петрович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трасса М-5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53.883079, 51.239326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Сергеев Александр Александрович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304638119400022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район,трасса М-5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 основание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Сергеев Александр Александрович, гостиничный домик "Теремок"</w:t>
            </w:r>
            <w:r w:rsidRPr="001939AE">
              <w:rPr>
                <w:rFonts w:ascii="Times New Roman" w:eastAsia="Calibri" w:hAnsi="Times New Roman" w:cs="Times New Roman"/>
                <w:sz w:val="8"/>
                <w:szCs w:val="8"/>
              </w:rPr>
              <w:br/>
              <w:t>трасса М-5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трасса М-5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53.882874, 51.238821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Сергеева Наталья Николаевна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316631300059838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 трасса М-5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 основание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Сергеева Наталья Николаевна, кафе "У Саныча"</w:t>
            </w:r>
            <w:r w:rsidRPr="001939AE">
              <w:rPr>
                <w:rFonts w:ascii="Times New Roman" w:eastAsia="Calibri" w:hAnsi="Times New Roman" w:cs="Times New Roman"/>
                <w:sz w:val="8"/>
                <w:szCs w:val="8"/>
              </w:rPr>
              <w:br/>
              <w:t>трасса М-5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ул.Куйбышева,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53.903393, 51.218565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Трофименкова Ольга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304638134200054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Самарская область, Сергиевский район, с. Сергиевск, </w:t>
            </w:r>
            <w:r w:rsidRPr="001939AE">
              <w:rPr>
                <w:rFonts w:ascii="Times New Roman" w:eastAsia="Calibri" w:hAnsi="Times New Roman" w:cs="Times New Roman"/>
                <w:sz w:val="8"/>
                <w:szCs w:val="8"/>
              </w:rPr>
              <w:br/>
              <w:t>ул. Л.Толстого,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ул.Куйбышева, д.12,</w:t>
            </w:r>
            <w:r w:rsidRPr="001939AE">
              <w:rPr>
                <w:rFonts w:ascii="Times New Roman" w:eastAsia="Calibri" w:hAnsi="Times New Roman" w:cs="Times New Roman"/>
                <w:sz w:val="8"/>
                <w:szCs w:val="8"/>
              </w:rPr>
              <w:br/>
              <w:t>магазин</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ул.Куйбышева, д.16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53.903829, 51.222887</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"Олимп"</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1076381000695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 п.Суходол, ул.Кукйбышева,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асфальтированный</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"Олимп"</w:t>
            </w:r>
            <w:r w:rsidRPr="001939AE">
              <w:rPr>
                <w:rFonts w:ascii="Times New Roman" w:eastAsia="Calibri" w:hAnsi="Times New Roman" w:cs="Times New Roman"/>
                <w:sz w:val="8"/>
                <w:szCs w:val="8"/>
              </w:rPr>
              <w:br/>
              <w:t>п. Суходол,</w:t>
            </w:r>
            <w:r w:rsidRPr="001939AE">
              <w:rPr>
                <w:rFonts w:ascii="Times New Roman" w:eastAsia="Calibri" w:hAnsi="Times New Roman" w:cs="Times New Roman"/>
                <w:sz w:val="8"/>
                <w:szCs w:val="8"/>
              </w:rPr>
              <w:br/>
              <w:t>ул.Куйбышева, д.16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Суходол, ул. Суворова, 43а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53.901712, 51.201734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дошкольное учреждение,</w:t>
            </w:r>
            <w:r w:rsidRPr="001939AE">
              <w:rPr>
                <w:rFonts w:ascii="Times New Roman" w:eastAsia="Calibri" w:hAnsi="Times New Roman" w:cs="Times New Roman"/>
                <w:sz w:val="8"/>
                <w:szCs w:val="8"/>
              </w:rPr>
              <w:br/>
              <w:t>п. Суходол, ул. Суворова, 43а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w:t>
            </w:r>
            <w:r w:rsidRPr="001939AE">
              <w:rPr>
                <w:rFonts w:ascii="Times New Roman" w:eastAsia="Calibri" w:hAnsi="Times New Roman" w:cs="Times New Roman"/>
                <w:sz w:val="8"/>
                <w:szCs w:val="8"/>
              </w:rPr>
              <w:br/>
              <w:t xml:space="preserve">п. Суходол детский сад «Золотой ключик»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 Пушкина,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53.902686, 51.210359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 1 п.Суходол,</w:t>
            </w:r>
            <w:r w:rsidRPr="001939AE">
              <w:rPr>
                <w:rFonts w:ascii="Times New Roman" w:eastAsia="Calibri" w:hAnsi="Times New Roman" w:cs="Times New Roman"/>
                <w:sz w:val="8"/>
                <w:szCs w:val="8"/>
              </w:rPr>
              <w:br/>
              <w:t xml:space="preserve">п. Суходол, </w:t>
            </w:r>
            <w:r w:rsidRPr="001939AE">
              <w:rPr>
                <w:rFonts w:ascii="Times New Roman" w:eastAsia="Calibri" w:hAnsi="Times New Roman" w:cs="Times New Roman"/>
                <w:sz w:val="8"/>
                <w:szCs w:val="8"/>
              </w:rPr>
              <w:br/>
              <w:t>ул. Пушкина, 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 1 п.г.т. Суходол</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 Пушкина,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53.900670, 51.209654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дошкольное учреждение,</w:t>
            </w:r>
            <w:r w:rsidRPr="001939AE">
              <w:rPr>
                <w:rFonts w:ascii="Times New Roman" w:eastAsia="Calibri" w:hAnsi="Times New Roman" w:cs="Times New Roman"/>
                <w:sz w:val="8"/>
                <w:szCs w:val="8"/>
              </w:rPr>
              <w:br/>
              <w:t xml:space="preserve">п. Суходол, </w:t>
            </w:r>
            <w:r w:rsidRPr="001939AE">
              <w:rPr>
                <w:rFonts w:ascii="Times New Roman" w:eastAsia="Calibri" w:hAnsi="Times New Roman" w:cs="Times New Roman"/>
                <w:sz w:val="8"/>
                <w:szCs w:val="8"/>
              </w:rPr>
              <w:br/>
              <w:t>ул. Пушкина, д.7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п.г.т. Суходол детский сад комбинированного вида «Теремок»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Суходол, </w:t>
            </w:r>
            <w:r w:rsidRPr="001939AE">
              <w:rPr>
                <w:rFonts w:ascii="Times New Roman" w:eastAsia="Calibri" w:hAnsi="Times New Roman" w:cs="Times New Roman"/>
                <w:sz w:val="8"/>
                <w:szCs w:val="8"/>
              </w:rPr>
              <w:br/>
              <w:t>ул. Школьная, 68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53.899985, 51.199</w:t>
            </w:r>
            <w:r w:rsidRPr="001939AE">
              <w:rPr>
                <w:rFonts w:ascii="Times New Roman" w:eastAsia="Calibri" w:hAnsi="Times New Roman" w:cs="Times New Roman"/>
                <w:sz w:val="8"/>
                <w:szCs w:val="8"/>
              </w:rPr>
              <w:lastRenderedPageBreak/>
              <w:t>973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Образовательное учреждение,</w:t>
            </w:r>
            <w:r w:rsidRPr="001939AE">
              <w:rPr>
                <w:rFonts w:ascii="Times New Roman" w:eastAsia="Calibri" w:hAnsi="Times New Roman" w:cs="Times New Roman"/>
                <w:sz w:val="8"/>
                <w:szCs w:val="8"/>
              </w:rPr>
              <w:br/>
              <w:t>п. Суходол, ул. Школьная, 68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w:t>
            </w:r>
            <w:r w:rsidRPr="001939AE">
              <w:rPr>
                <w:rFonts w:ascii="Times New Roman" w:eastAsia="Calibri" w:hAnsi="Times New Roman" w:cs="Times New Roman"/>
                <w:sz w:val="8"/>
                <w:szCs w:val="8"/>
              </w:rPr>
              <w:br/>
              <w:t>ул Кооперативная 55А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53.898570,</w:t>
            </w:r>
            <w:r w:rsidRPr="001939AE">
              <w:rPr>
                <w:rFonts w:ascii="Times New Roman" w:eastAsia="Calibri" w:hAnsi="Times New Roman" w:cs="Times New Roman"/>
                <w:sz w:val="8"/>
                <w:szCs w:val="8"/>
              </w:rPr>
              <w:br/>
              <w:t>51.219800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Местная религиозная оранизация  православный приход храма во имя архистратига Михаила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1026300008173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446552, Самарская обл., Сергиевский р-н, пгт. Суходол, </w:t>
            </w:r>
            <w:r w:rsidRPr="001939AE">
              <w:rPr>
                <w:rFonts w:ascii="Times New Roman" w:eastAsia="Calibri" w:hAnsi="Times New Roman" w:cs="Times New Roman"/>
                <w:sz w:val="8"/>
                <w:szCs w:val="8"/>
              </w:rPr>
              <w:br/>
              <w:t xml:space="preserve">ул. Кооперативная, д.55 "а"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Местная религиозная оранизация  православный приход храма во имя архистратига Михаила,</w:t>
            </w:r>
            <w:r w:rsidRPr="001939AE">
              <w:rPr>
                <w:rFonts w:ascii="Times New Roman" w:eastAsia="Calibri" w:hAnsi="Times New Roman" w:cs="Times New Roman"/>
                <w:sz w:val="8"/>
                <w:szCs w:val="8"/>
              </w:rPr>
              <w:br/>
              <w:t>п.Суходол ул Кооперативная 55А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ул.Юбилейная 27А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53.900319, 51.194376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Шипилов Денис Анатольевич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321631200071220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 п.Суходол, ул.Юбилейная, д.50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ул.Юбилейная 27А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Победы, д.5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53.9009045,</w:t>
            </w:r>
            <w:r w:rsidRPr="001939AE">
              <w:rPr>
                <w:rFonts w:ascii="Times New Roman" w:eastAsia="Calibri" w:hAnsi="Times New Roman" w:cs="Times New Roman"/>
                <w:sz w:val="8"/>
                <w:szCs w:val="8"/>
              </w:rPr>
              <w:br/>
              <w:t>51.21655649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"СКАЛА"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1146312005014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р-н,п.Сургут,ул.Сквозная,93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Суходол, ул. Победы, д.5, ТЦ "Меркурий"</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"СКАЛА"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 xml:space="preserve">ул. Победы, д.7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53.901462, 51215614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Веселова Евгения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638101606944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пгт Суходол, </w:t>
            </w:r>
            <w:r w:rsidRPr="001939AE">
              <w:rPr>
                <w:rFonts w:ascii="Times New Roman" w:eastAsia="Calibri" w:hAnsi="Times New Roman" w:cs="Times New Roman"/>
                <w:sz w:val="8"/>
                <w:szCs w:val="8"/>
              </w:rPr>
              <w:br/>
              <w:t>ул. Юбилейная, д.14</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ТЦ Победа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ТЦ Победа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ул.Суворова, д.2а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53.907882, 51.211585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Коваленко Людмила Михайловна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3605316629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 Самарская обл., Сергиевский р-н, с.Серноводск, ул.Лесная,5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закрытая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область,Сергиевский р-н, пгт. Суходол, ул Суворова, д2а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55 м слева от км 8+300 м автодороги Урал-Сергиевск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53.889014, 51.250381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ЗАО "СПК Рост"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1056372007262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м. р. Сергиевский, 101 м слева от км 8+300 м автодороги Урал-Сергиевск</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0,64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Гостиница "Югра"</w:t>
            </w:r>
            <w:r w:rsidRPr="001939AE">
              <w:rPr>
                <w:rFonts w:ascii="Times New Roman" w:eastAsia="Calibri" w:hAnsi="Times New Roman" w:cs="Times New Roman"/>
                <w:sz w:val="8"/>
                <w:szCs w:val="8"/>
              </w:rPr>
              <w:br/>
              <w:t xml:space="preserve">м.р.Сергиевский, 55 м слева от км 8+300 м автодороги Урал-Сергиевск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Школьная, 41А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53.898849, 51.201419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Галкин Сергей Вениаминович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3,19631E+14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пгт Суходол, </w:t>
            </w:r>
            <w:r w:rsidRPr="001939AE">
              <w:rPr>
                <w:rFonts w:ascii="Times New Roman" w:eastAsia="Calibri" w:hAnsi="Times New Roman" w:cs="Times New Roman"/>
                <w:sz w:val="8"/>
                <w:szCs w:val="8"/>
              </w:rPr>
              <w:br/>
              <w:t>ул. Солнечная, 29А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№1 п.Суходол, ул.Мира,17а;</w:t>
            </w:r>
            <w:r w:rsidRPr="001939AE">
              <w:rPr>
                <w:rFonts w:ascii="Times New Roman" w:eastAsia="Calibri" w:hAnsi="Times New Roman" w:cs="Times New Roman"/>
                <w:sz w:val="8"/>
                <w:szCs w:val="8"/>
              </w:rPr>
              <w:br/>
              <w:t>Магазин №2 п.Суходол, ул.Школьная, 41А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Галкин Сергей Вениаминович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ул.Молодогвардейская, 9А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53.898251,</w:t>
            </w:r>
            <w:r w:rsidRPr="001939AE">
              <w:rPr>
                <w:rFonts w:ascii="Times New Roman" w:eastAsia="Calibri" w:hAnsi="Times New Roman" w:cs="Times New Roman"/>
                <w:sz w:val="8"/>
                <w:szCs w:val="8"/>
              </w:rPr>
              <w:br/>
              <w:t>51.210286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Кузнецова Оксана Станиславна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309638128800033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 Первомайская,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п.Суходол,</w:t>
            </w:r>
            <w:r w:rsidRPr="001939AE">
              <w:rPr>
                <w:rFonts w:ascii="Times New Roman" w:eastAsia="Calibri" w:hAnsi="Times New Roman" w:cs="Times New Roman"/>
                <w:sz w:val="8"/>
                <w:szCs w:val="8"/>
              </w:rPr>
              <w:br/>
              <w:t>ул.Молодогвардейская, 9А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ул.Гарина-Михайловского, д.15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53.910179</w:t>
            </w:r>
            <w:r w:rsidRPr="001939AE">
              <w:rPr>
                <w:rFonts w:ascii="Times New Roman" w:eastAsia="Calibri" w:hAnsi="Times New Roman" w:cs="Times New Roman"/>
                <w:sz w:val="8"/>
                <w:szCs w:val="8"/>
              </w:rPr>
              <w:br/>
              <w:t>51.228715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Южанинова Ольга Николаевна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319631300048992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п.Суходол,</w:t>
            </w:r>
            <w:r w:rsidRPr="001939AE">
              <w:rPr>
                <w:rFonts w:ascii="Times New Roman" w:eastAsia="Calibri" w:hAnsi="Times New Roman" w:cs="Times New Roman"/>
                <w:sz w:val="8"/>
                <w:szCs w:val="8"/>
              </w:rPr>
              <w:br/>
              <w:t>ул.Садовая,д.94</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ул.Гарина-Михайловского, д.15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Школьная, 1 Д</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53.906401,</w:t>
            </w:r>
            <w:r w:rsidRPr="001939AE">
              <w:rPr>
                <w:rFonts w:ascii="Times New Roman" w:eastAsia="Calibri" w:hAnsi="Times New Roman" w:cs="Times New Roman"/>
                <w:sz w:val="8"/>
                <w:szCs w:val="8"/>
              </w:rPr>
              <w:br/>
              <w:t>51.219299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Веселова Евгения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638101606944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пгт Суходол, </w:t>
            </w:r>
            <w:r w:rsidRPr="001939AE">
              <w:rPr>
                <w:rFonts w:ascii="Times New Roman" w:eastAsia="Calibri" w:hAnsi="Times New Roman" w:cs="Times New Roman"/>
                <w:sz w:val="8"/>
                <w:szCs w:val="8"/>
              </w:rPr>
              <w:br/>
              <w:t>ул. Юбилейная, д.14</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 xml:space="preserve">пгт Суходол, </w:t>
            </w:r>
            <w:r w:rsidRPr="001939AE">
              <w:rPr>
                <w:rFonts w:ascii="Times New Roman" w:eastAsia="Calibri" w:hAnsi="Times New Roman" w:cs="Times New Roman"/>
                <w:sz w:val="8"/>
                <w:szCs w:val="8"/>
              </w:rPr>
              <w:br/>
              <w:t>ул. Школьная, 1 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23А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53.901105, 51.222172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1076381000080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 Н.Краснова, д.42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r w:rsidRPr="001939AE">
              <w:rPr>
                <w:rFonts w:ascii="Times New Roman" w:eastAsia="Calibri" w:hAnsi="Times New Roman" w:cs="Times New Roman"/>
                <w:sz w:val="8"/>
                <w:szCs w:val="8"/>
              </w:rPr>
              <w:br/>
              <w:t>пгт Суходол, ул. Суслова, 23А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23А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53.900644, 51.221120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1076381000080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 Н.Краснова, д.42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r w:rsidRPr="001939AE">
              <w:rPr>
                <w:rFonts w:ascii="Times New Roman" w:eastAsia="Calibri" w:hAnsi="Times New Roman" w:cs="Times New Roman"/>
                <w:sz w:val="8"/>
                <w:szCs w:val="8"/>
              </w:rPr>
              <w:br/>
              <w:t>пгт Суходол, ул. Суслова, 23А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ype="page"/>
              <w:t>ул. Чапаева, д.40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53.885910, 51.192772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Филиал ПАО "ФСК ЕЭС" Самарское ПМЭС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1024701893336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443109, г.Самара, Зубчаниновское шоссе, д.130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Чапаева, д. 40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Симиренко, 1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53.888195,</w:t>
            </w:r>
            <w:r w:rsidRPr="001939AE">
              <w:rPr>
                <w:rFonts w:ascii="Times New Roman" w:eastAsia="Calibri" w:hAnsi="Times New Roman" w:cs="Times New Roman"/>
                <w:sz w:val="8"/>
                <w:szCs w:val="8"/>
              </w:rPr>
              <w:br/>
              <w:t>51.221153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"Сургутское"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1036303162092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пгт Суходол, </w:t>
            </w:r>
            <w:r w:rsidRPr="001939AE">
              <w:rPr>
                <w:rFonts w:ascii="Times New Roman" w:eastAsia="Calibri" w:hAnsi="Times New Roman" w:cs="Times New Roman"/>
                <w:sz w:val="8"/>
                <w:szCs w:val="8"/>
              </w:rPr>
              <w:br/>
              <w:t>ул. Симиренко, 1А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Симиренко, 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Спортивная,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53.900947, 51.214817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"ПРОМГАЗСЕРВИС"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1045615326294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г.Оренбург, ул.Полтавская, д.43/3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ул.Спортивная, д.3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Кооперативная, 49А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53.898917, 51.224740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5077746876257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ул.Садовая, д.278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ул.Кооперативная, 49А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Школьная, 1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53.9058883</w:t>
            </w:r>
            <w:r w:rsidRPr="001939AE">
              <w:rPr>
                <w:rFonts w:ascii="Times New Roman" w:eastAsia="Calibri" w:hAnsi="Times New Roman" w:cs="Times New Roman"/>
                <w:sz w:val="8"/>
                <w:szCs w:val="8"/>
              </w:rPr>
              <w:br/>
              <w:t>51.2182185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"Агроторг"</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10278009237796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 Санкт - Петербург,</w:t>
            </w:r>
            <w:r w:rsidRPr="001939AE">
              <w:rPr>
                <w:rFonts w:ascii="Times New Roman" w:eastAsia="Calibri" w:hAnsi="Times New Roman" w:cs="Times New Roman"/>
                <w:sz w:val="8"/>
                <w:szCs w:val="8"/>
              </w:rPr>
              <w:br/>
              <w:t xml:space="preserve"> Невский пр., д 90/92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"Агроторг",</w:t>
            </w:r>
            <w:r w:rsidRPr="001939AE">
              <w:rPr>
                <w:rFonts w:ascii="Times New Roman" w:eastAsia="Calibri" w:hAnsi="Times New Roman" w:cs="Times New Roman"/>
                <w:sz w:val="8"/>
                <w:szCs w:val="8"/>
              </w:rPr>
              <w:br/>
              <w:t xml:space="preserve">пгт Суходол, </w:t>
            </w:r>
            <w:r w:rsidRPr="001939AE">
              <w:rPr>
                <w:rFonts w:ascii="Times New Roman" w:eastAsia="Calibri" w:hAnsi="Times New Roman" w:cs="Times New Roman"/>
                <w:sz w:val="8"/>
                <w:szCs w:val="8"/>
              </w:rPr>
              <w:br/>
              <w:t>ул. Школьная, 1 Б</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1,5 км  юго-восточнее 1108 км автодороги "М5"  "Москва-Челябинск"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53.843412</w:t>
            </w:r>
            <w:r w:rsidRPr="001939AE">
              <w:rPr>
                <w:rFonts w:ascii="Times New Roman" w:eastAsia="Calibri" w:hAnsi="Times New Roman" w:cs="Times New Roman"/>
                <w:sz w:val="8"/>
                <w:szCs w:val="8"/>
              </w:rPr>
              <w:br/>
              <w:t>51.163934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"Газпром трансгаз Самара" филиал Сергиевское ЛПУМГ</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1026300956505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Сергиевский район, 1,5 км юго - восточнее 1108 км автодороги М-5 «Москва – Челябинск»</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Рабица</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"Газпром трансгаз Самара" филиал Сергиевское ЛПУМГ, Самарская область, Сергиевский район, </w:t>
            </w:r>
            <w:r w:rsidRPr="001939AE">
              <w:rPr>
                <w:rFonts w:ascii="Times New Roman" w:eastAsia="Calibri" w:hAnsi="Times New Roman" w:cs="Times New Roman"/>
                <w:sz w:val="8"/>
                <w:szCs w:val="8"/>
              </w:rPr>
              <w:br/>
              <w:t>1,5 км юго - восточнее 1108 км автодороги М-5 «Москва – Челябинск»</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1,5 км  юго-восточнее 1108 км автодороги "М5"  "Москва-Челябинск"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53.841458</w:t>
            </w:r>
            <w:r w:rsidRPr="001939AE">
              <w:rPr>
                <w:rFonts w:ascii="Times New Roman" w:eastAsia="Calibri" w:hAnsi="Times New Roman" w:cs="Times New Roman"/>
                <w:sz w:val="8"/>
                <w:szCs w:val="8"/>
              </w:rPr>
              <w:br/>
              <w:t>51.164191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"Газпром трансгаз Самара" филиал Сергиевское ЛПУМГ</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1026300956505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Самарская область, Сергиевский район, </w:t>
            </w:r>
            <w:r w:rsidRPr="001939AE">
              <w:rPr>
                <w:rFonts w:ascii="Times New Roman" w:eastAsia="Calibri" w:hAnsi="Times New Roman" w:cs="Times New Roman"/>
                <w:sz w:val="8"/>
                <w:szCs w:val="8"/>
              </w:rPr>
              <w:br/>
              <w:t>1,5 км юго - восточнее 1108 км автодороги М-5 «Москва – Челябинск»</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"Газпром трансгаз Самара" филиал Сергиевское ЛПУМГ, Самарская область, Сергиевский район, </w:t>
            </w:r>
            <w:r w:rsidRPr="001939AE">
              <w:rPr>
                <w:rFonts w:ascii="Times New Roman" w:eastAsia="Calibri" w:hAnsi="Times New Roman" w:cs="Times New Roman"/>
                <w:sz w:val="8"/>
                <w:szCs w:val="8"/>
              </w:rPr>
              <w:br/>
              <w:t>1,5 км юго - восточнее 1108 км автодороги М-5 «Москва – Челябинск»</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ул.Привокзальная, д.25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53.907784, 51.236641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"РН-Транспорт" г.Отрадный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1020202560729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г.Отрадный, пер. Физкультурников, 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АЗС  пгт. Суходол, ул.Привокзальная, д. 25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53.908611, 51.236271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"РН-Транспорт" г.Отрадный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1020202560729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г.Отрадный, пер. Физкультурников, 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53.909263, 51.236641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"РН-Транспорт" г.Отрадный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1020202560729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г.Отрадный, пер. Физкультурников, 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1,5 км  юго-восточнее 1108 км автодороги "М5"  "Москва-Челябинск"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53.840582</w:t>
            </w:r>
            <w:r w:rsidRPr="001939AE">
              <w:rPr>
                <w:rFonts w:ascii="Times New Roman" w:eastAsia="Calibri" w:hAnsi="Times New Roman" w:cs="Times New Roman"/>
                <w:sz w:val="8"/>
                <w:szCs w:val="8"/>
              </w:rPr>
              <w:br/>
              <w:t>51.164968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"Газпром трансгаз Самара" филиал </w:t>
            </w:r>
            <w:r w:rsidRPr="001939AE">
              <w:rPr>
                <w:rFonts w:ascii="Times New Roman" w:eastAsia="Calibri" w:hAnsi="Times New Roman" w:cs="Times New Roman"/>
                <w:sz w:val="8"/>
                <w:szCs w:val="8"/>
              </w:rPr>
              <w:lastRenderedPageBreak/>
              <w:t>Сергиевское ЛПУМГ</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1026300956505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Сергиевский район, 1,5 км юго - восточнее 1108 км автодороги М-5 «Москва – Челябинск»</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"Газпром трансгаз Самара" филиал Сергиевское ЛПУМГ, Самарская область, Сергиевский район, </w:t>
            </w:r>
            <w:r w:rsidRPr="001939AE">
              <w:rPr>
                <w:rFonts w:ascii="Times New Roman" w:eastAsia="Calibri" w:hAnsi="Times New Roman" w:cs="Times New Roman"/>
                <w:sz w:val="8"/>
                <w:szCs w:val="8"/>
              </w:rPr>
              <w:br/>
            </w:r>
            <w:r w:rsidRPr="001939AE">
              <w:rPr>
                <w:rFonts w:ascii="Times New Roman" w:eastAsia="Calibri" w:hAnsi="Times New Roman" w:cs="Times New Roman"/>
                <w:sz w:val="8"/>
                <w:szCs w:val="8"/>
              </w:rPr>
              <w:lastRenderedPageBreak/>
              <w:t>1,5 км юго - восточнее 1108 км автодороги М-5 «Москва – Челябинск»</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1,5 км  юго-восточнее 1108 км автодороги "М5"  "Москва-Челябинск"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53.838300</w:t>
            </w:r>
            <w:r w:rsidRPr="001939AE">
              <w:rPr>
                <w:rFonts w:ascii="Times New Roman" w:eastAsia="Calibri" w:hAnsi="Times New Roman" w:cs="Times New Roman"/>
                <w:sz w:val="8"/>
                <w:szCs w:val="8"/>
              </w:rPr>
              <w:br/>
              <w:t>51.160233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"Газпром трансгаз Самара" филиал Сергиевское ЛПУМГ</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1026300956505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Сергиевский район, 1,5 км юго - восточнее 1108 км автодороги М-5 «Москва – Челябинск»</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"Газпром трансгаз Самара" филиал Сергиевское ЛПУМГ, Самарская область, Сергиевский район, </w:t>
            </w:r>
            <w:r w:rsidRPr="001939AE">
              <w:rPr>
                <w:rFonts w:ascii="Times New Roman" w:eastAsia="Calibri" w:hAnsi="Times New Roman" w:cs="Times New Roman"/>
                <w:sz w:val="8"/>
                <w:szCs w:val="8"/>
              </w:rPr>
              <w:br/>
              <w:t>1,5 км юго - восточнее 1108 км автодороги М-5 «Москва – Челябинск»</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21А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53.902702,</w:t>
            </w:r>
            <w:r w:rsidRPr="001939AE">
              <w:rPr>
                <w:rFonts w:ascii="Times New Roman" w:eastAsia="Calibri" w:hAnsi="Times New Roman" w:cs="Times New Roman"/>
                <w:sz w:val="8"/>
                <w:szCs w:val="8"/>
              </w:rPr>
              <w:br/>
              <w:t>51.220569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"Гранит-2"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10263032073802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пгт Суходол, </w:t>
            </w:r>
            <w:r w:rsidRPr="001939AE">
              <w:rPr>
                <w:rFonts w:ascii="Times New Roman" w:eastAsia="Calibri" w:hAnsi="Times New Roman" w:cs="Times New Roman"/>
                <w:sz w:val="8"/>
                <w:szCs w:val="8"/>
              </w:rPr>
              <w:br/>
              <w:t>ул. Куйбышева, д.12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 xml:space="preserve">пгт Суходол, </w:t>
            </w:r>
            <w:r w:rsidRPr="001939AE">
              <w:rPr>
                <w:rFonts w:ascii="Times New Roman" w:eastAsia="Calibri" w:hAnsi="Times New Roman" w:cs="Times New Roman"/>
                <w:sz w:val="8"/>
                <w:szCs w:val="8"/>
              </w:rPr>
              <w:br/>
              <w:t>ул. Суслова, 21А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w:t>
            </w:r>
            <w:r w:rsidRPr="001939AE">
              <w:rPr>
                <w:rFonts w:ascii="Times New Roman" w:eastAsia="Calibri" w:hAnsi="Times New Roman" w:cs="Times New Roman"/>
                <w:sz w:val="8"/>
                <w:szCs w:val="8"/>
              </w:rPr>
              <w:br/>
              <w:t>ул.Привокзальная,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53.909237, 51.227651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Тумасян Артур Мясникович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пгт.Суходол,</w:t>
            </w:r>
            <w:r w:rsidRPr="001939AE">
              <w:rPr>
                <w:rFonts w:ascii="Times New Roman" w:eastAsia="Calibri" w:hAnsi="Times New Roman" w:cs="Times New Roman"/>
                <w:sz w:val="8"/>
                <w:szCs w:val="8"/>
              </w:rPr>
              <w:br/>
              <w:t>ул.Садовая, д.86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Кафе "Русь",                           п.Суходол, </w:t>
            </w:r>
            <w:r w:rsidRPr="001939AE">
              <w:rPr>
                <w:rFonts w:ascii="Times New Roman" w:eastAsia="Calibri" w:hAnsi="Times New Roman" w:cs="Times New Roman"/>
                <w:sz w:val="8"/>
                <w:szCs w:val="8"/>
              </w:rPr>
              <w:br/>
              <w:t>ул.Привокзальная,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w:t>
            </w:r>
            <w:r w:rsidRPr="001939AE">
              <w:rPr>
                <w:rFonts w:ascii="Times New Roman" w:eastAsia="Calibri" w:hAnsi="Times New Roman" w:cs="Times New Roman"/>
                <w:sz w:val="8"/>
                <w:szCs w:val="8"/>
              </w:rPr>
              <w:br/>
              <w:t>ул.Школьная, 1Е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53.906935, 51.220159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Тумасян Мясник Григоревич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3602 584699 дата рождения 15.09.1975 выдан 22.10.2002 Сергиевским РОВД Самарской области</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пгт.Суходол,</w:t>
            </w:r>
            <w:r w:rsidRPr="001939AE">
              <w:rPr>
                <w:rFonts w:ascii="Times New Roman" w:eastAsia="Calibri" w:hAnsi="Times New Roman" w:cs="Times New Roman"/>
                <w:sz w:val="8"/>
                <w:szCs w:val="8"/>
              </w:rPr>
              <w:br/>
              <w:t>ул.Садовая, д.86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ул.Школьная, 1Е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п.Суходол, </w:t>
            </w:r>
            <w:r w:rsidRPr="001939AE">
              <w:rPr>
                <w:rFonts w:ascii="Times New Roman" w:eastAsia="Calibri" w:hAnsi="Times New Roman" w:cs="Times New Roman"/>
                <w:sz w:val="8"/>
                <w:szCs w:val="8"/>
              </w:rPr>
              <w:br/>
              <w:t>ул.Школьная, 1Ж</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53.906895, 51.220622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Тумасян Мясник Григоревич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3603 584699 дата рождения 15.09.1975 выдан 22.10.2002 Сергиевским РОВД Самарской области</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пгт.Суходол,</w:t>
            </w:r>
            <w:r w:rsidRPr="001939AE">
              <w:rPr>
                <w:rFonts w:ascii="Times New Roman" w:eastAsia="Calibri" w:hAnsi="Times New Roman" w:cs="Times New Roman"/>
                <w:sz w:val="8"/>
                <w:szCs w:val="8"/>
              </w:rPr>
              <w:br/>
              <w:t>ул.Садовая, д.86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ул.Школьная, 1Ж</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Кооперативная, 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53.899556</w:t>
            </w:r>
            <w:r w:rsidRPr="001939AE">
              <w:rPr>
                <w:rFonts w:ascii="Times New Roman" w:eastAsia="Calibri" w:hAnsi="Times New Roman" w:cs="Times New Roman"/>
                <w:sz w:val="8"/>
                <w:szCs w:val="8"/>
              </w:rPr>
              <w:br/>
              <w:t>51.217843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"Ремхимстрой"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1026303909796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 xml:space="preserve"> ул. Шоссейная, 3А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"Ремхимстрой"</w:t>
            </w:r>
            <w:r w:rsidRPr="001939AE">
              <w:rPr>
                <w:rFonts w:ascii="Times New Roman" w:eastAsia="Calibri" w:hAnsi="Times New Roman" w:cs="Times New Roman"/>
                <w:sz w:val="8"/>
                <w:szCs w:val="8"/>
              </w:rPr>
              <w:br/>
              <w:t xml:space="preserve">пгт Суходол, </w:t>
            </w:r>
            <w:r w:rsidRPr="001939AE">
              <w:rPr>
                <w:rFonts w:ascii="Times New Roman" w:eastAsia="Calibri" w:hAnsi="Times New Roman" w:cs="Times New Roman"/>
                <w:sz w:val="8"/>
                <w:szCs w:val="8"/>
              </w:rPr>
              <w:br/>
              <w:t>ул. Кооперативная, 2А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55 м слева от км 8+300 м автодороги Урал-Сергиевск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53.889014, 51.250381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"Ресторинг"</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1126381000020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м. р. Сергиевский, 101 м слева от км 8+300 м автодороги Урал-Сергиевск</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0,64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Ресторан "Югра"</w:t>
            </w:r>
            <w:r w:rsidRPr="001939AE">
              <w:rPr>
                <w:rFonts w:ascii="Times New Roman" w:eastAsia="Calibri" w:hAnsi="Times New Roman" w:cs="Times New Roman"/>
                <w:sz w:val="8"/>
                <w:szCs w:val="8"/>
              </w:rPr>
              <w:br/>
              <w:t xml:space="preserve">м.р.Сергиевский, 55 м слева от км 8+300 м автодороги Урал-Сергиевск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м.р.Сергиевский, 55 м слева от км 8+300 м автодороги Урал-Сергиевск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53.889817, 51.252585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"Ресторинг"</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1126381000020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м. р. Сергиевский, 101 м слева от км 8+300 м автодороги Урал-Сергиевск</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0,64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Парковка "Югра"</w:t>
            </w:r>
            <w:r w:rsidRPr="001939AE">
              <w:rPr>
                <w:rFonts w:ascii="Times New Roman" w:eastAsia="Calibri" w:hAnsi="Times New Roman" w:cs="Times New Roman"/>
                <w:sz w:val="8"/>
                <w:szCs w:val="8"/>
              </w:rPr>
              <w:br/>
              <w:t xml:space="preserve">м.р.Сергиевский, 55 м слева от км 8+300 м автодороги Урал-Сергиевск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ул.Спортивная, 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53.900947,</w:t>
            </w:r>
            <w:r w:rsidRPr="001939AE">
              <w:rPr>
                <w:rFonts w:ascii="Times New Roman" w:eastAsia="Calibri" w:hAnsi="Times New Roman" w:cs="Times New Roman"/>
                <w:sz w:val="8"/>
                <w:szCs w:val="8"/>
              </w:rPr>
              <w:br/>
              <w:t>51.214817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"РН-пожарная безопасность"</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1086316002486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Мичурина,25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Пожарная часть №175</w:t>
            </w:r>
            <w:r w:rsidRPr="001939AE">
              <w:rPr>
                <w:rFonts w:ascii="Times New Roman" w:eastAsia="Calibri" w:hAnsi="Times New Roman" w:cs="Times New Roman"/>
                <w:sz w:val="8"/>
                <w:szCs w:val="8"/>
              </w:rPr>
              <w:br/>
              <w:t>п.Суходол,</w:t>
            </w:r>
            <w:r w:rsidRPr="001939AE">
              <w:rPr>
                <w:rFonts w:ascii="Times New Roman" w:eastAsia="Calibri" w:hAnsi="Times New Roman" w:cs="Times New Roman"/>
                <w:sz w:val="8"/>
                <w:szCs w:val="8"/>
              </w:rPr>
              <w:br/>
              <w:t>ул.Спортивная, 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"РН-пожарная безопасность"</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ул.Гарина-Михайловского, д.35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53.902669</w:t>
            </w:r>
            <w:r w:rsidRPr="001939AE">
              <w:rPr>
                <w:rFonts w:ascii="Times New Roman" w:eastAsia="Calibri" w:hAnsi="Times New Roman" w:cs="Times New Roman"/>
                <w:sz w:val="8"/>
                <w:szCs w:val="8"/>
              </w:rPr>
              <w:br/>
              <w:t>51.238047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"Самаратрансстрой"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1116376000960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443011 г.Самара, </w:t>
            </w:r>
            <w:r w:rsidRPr="001939AE">
              <w:rPr>
                <w:rFonts w:ascii="Times New Roman" w:eastAsia="Calibri" w:hAnsi="Times New Roman" w:cs="Times New Roman"/>
                <w:sz w:val="8"/>
                <w:szCs w:val="8"/>
              </w:rPr>
              <w:br/>
              <w:t>ул.Третья просека, д.250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"Самаратрансстрой"</w:t>
            </w:r>
            <w:r w:rsidRPr="001939AE">
              <w:rPr>
                <w:rFonts w:ascii="Times New Roman" w:eastAsia="Calibri" w:hAnsi="Times New Roman" w:cs="Times New Roman"/>
                <w:sz w:val="8"/>
                <w:szCs w:val="8"/>
              </w:rPr>
              <w:br/>
              <w:t>п.Суходол,</w:t>
            </w:r>
            <w:r w:rsidRPr="001939AE">
              <w:rPr>
                <w:rFonts w:ascii="Times New Roman" w:eastAsia="Calibri" w:hAnsi="Times New Roman" w:cs="Times New Roman"/>
                <w:sz w:val="8"/>
                <w:szCs w:val="8"/>
              </w:rPr>
              <w:br/>
              <w:t>ул.Гарина-Михайловского, д.35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ул.Школьная, м-н "Мясной рай"</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53.898824  51.199429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Пахомова Татьяна Анатольевна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304638130700108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п.Суходол,</w:t>
            </w:r>
            <w:r w:rsidRPr="001939AE">
              <w:rPr>
                <w:rFonts w:ascii="Times New Roman" w:eastAsia="Calibri" w:hAnsi="Times New Roman" w:cs="Times New Roman"/>
                <w:sz w:val="8"/>
                <w:szCs w:val="8"/>
              </w:rPr>
              <w:br/>
              <w:t>ул.Гагарина д.38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28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53.901361 </w:t>
            </w:r>
            <w:r w:rsidRPr="001939AE">
              <w:rPr>
                <w:rFonts w:ascii="Times New Roman" w:eastAsia="Calibri" w:hAnsi="Times New Roman" w:cs="Times New Roman"/>
                <w:sz w:val="8"/>
                <w:szCs w:val="8"/>
              </w:rPr>
              <w:br/>
              <w:t>51.223595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«БМ-Билд»</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1216300017427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446541, Самарская область, Сергиевский район, с.Сергиевск, ул. Мира, д.7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28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Школьная 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53.907526; 51.221473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ТПК "Жигули"</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1026303910490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пгт Суходол, ул.Школьная, д.1-а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ТПК "Жигули"</w:t>
            </w:r>
            <w:r w:rsidRPr="001939AE">
              <w:rPr>
                <w:rFonts w:ascii="Times New Roman" w:eastAsia="Calibri" w:hAnsi="Times New Roman" w:cs="Times New Roman"/>
                <w:sz w:val="8"/>
                <w:szCs w:val="8"/>
              </w:rPr>
              <w:br/>
              <w:t>пгт Суходол, ул. Школьная,</w:t>
            </w:r>
            <w:r w:rsidRPr="001939AE">
              <w:rPr>
                <w:rFonts w:ascii="Times New Roman" w:eastAsia="Calibri" w:hAnsi="Times New Roman" w:cs="Times New Roman"/>
                <w:sz w:val="8"/>
                <w:szCs w:val="8"/>
              </w:rPr>
              <w:br/>
              <w:t xml:space="preserve"> 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Суслова, 15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53.903084 </w:t>
            </w:r>
            <w:r w:rsidRPr="001939AE">
              <w:rPr>
                <w:rFonts w:ascii="Times New Roman" w:eastAsia="Calibri" w:hAnsi="Times New Roman" w:cs="Times New Roman"/>
                <w:sz w:val="8"/>
                <w:szCs w:val="8"/>
              </w:rPr>
              <w:br/>
              <w:t>51.220064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Родионов Владислав Сергеевич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638100013660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446540, Самарская обл., Сергиевский р-н,  Самарская область, Сергиевский район, с.Сергиевск, ул. Городок, д.42а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 xml:space="preserve">пгт. Суходол, </w:t>
            </w:r>
            <w:r w:rsidRPr="001939AE">
              <w:rPr>
                <w:rFonts w:ascii="Times New Roman" w:eastAsia="Calibri" w:hAnsi="Times New Roman" w:cs="Times New Roman"/>
                <w:sz w:val="8"/>
                <w:szCs w:val="8"/>
              </w:rPr>
              <w:br/>
              <w:t>ул. Суслова, 15 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территория Товарного парка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53.892415, 51.184020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"РегионСтрой"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1136381000030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446552,  Самарская область, Сергиевский район, пгт.Суходол, ул.Школьная, д.68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территория Товарного парка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п. Суходол, промзона., участок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53.886879, 51.243419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Самарский филиал ООО "РН-Ремонт НПО"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1026303207578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РФ, 446301, Самарская область, г. Отрадный, ул. Железнодорожная д.2А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п. Суходол, промзона., участок №1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w:t>
            </w:r>
            <w:r w:rsidRPr="001939AE">
              <w:rPr>
                <w:rFonts w:ascii="Times New Roman" w:eastAsia="Calibri" w:hAnsi="Times New Roman" w:cs="Times New Roman"/>
                <w:sz w:val="8"/>
                <w:szCs w:val="8"/>
              </w:rPr>
              <w:br/>
              <w:t>ул.Мира, д.14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53.898710</w:t>
            </w:r>
            <w:r w:rsidRPr="001939AE">
              <w:rPr>
                <w:rFonts w:ascii="Times New Roman" w:eastAsia="Calibri" w:hAnsi="Times New Roman" w:cs="Times New Roman"/>
                <w:sz w:val="8"/>
                <w:szCs w:val="8"/>
              </w:rPr>
              <w:br/>
              <w:t>51.212478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Тумасян Югабер Гришаевна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638139745640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 Сергиевский р-н, п.Суходол,</w:t>
            </w:r>
            <w:r w:rsidRPr="001939AE">
              <w:rPr>
                <w:rFonts w:ascii="Times New Roman" w:eastAsia="Calibri" w:hAnsi="Times New Roman" w:cs="Times New Roman"/>
                <w:sz w:val="8"/>
                <w:szCs w:val="8"/>
              </w:rPr>
              <w:br/>
              <w:t>ул.Садовая,д.86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п.Суходол, ул.Мира,14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Воротнее,  </w:t>
            </w:r>
            <w:r w:rsidRPr="001939AE">
              <w:rPr>
                <w:rFonts w:ascii="Times New Roman" w:eastAsia="Calibri" w:hAnsi="Times New Roman" w:cs="Times New Roman"/>
                <w:sz w:val="8"/>
                <w:szCs w:val="8"/>
              </w:rPr>
              <w:br/>
              <w:t>ул. Школьная, д.2В</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53.6866256, 51.1695310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Никулина Анна Юрьевна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309638124400042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 Сергиевский р-н, с. Воротнее ул. Почтовая 4-8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 Воротнее,ул. Школьная, д.2В</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Большая Чесноковка, </w:t>
            </w:r>
            <w:r w:rsidRPr="001939AE">
              <w:rPr>
                <w:rFonts w:ascii="Times New Roman" w:eastAsia="Calibri" w:hAnsi="Times New Roman" w:cs="Times New Roman"/>
                <w:sz w:val="8"/>
                <w:szCs w:val="8"/>
              </w:rPr>
              <w:br/>
              <w:t>ул. Центральная, д.42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53.782644, 50.745176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Больше-Чесноковский филиал ГБОУ СОШ с.Елшанка,</w:t>
            </w:r>
            <w:r w:rsidRPr="001939AE">
              <w:rPr>
                <w:rFonts w:ascii="Times New Roman" w:eastAsia="Calibri" w:hAnsi="Times New Roman" w:cs="Times New Roman"/>
                <w:sz w:val="8"/>
                <w:szCs w:val="8"/>
              </w:rPr>
              <w:br/>
              <w:t xml:space="preserve">с. Б. Чесноковка, </w:t>
            </w:r>
            <w:r w:rsidRPr="001939AE">
              <w:rPr>
                <w:rFonts w:ascii="Times New Roman" w:eastAsia="Calibri" w:hAnsi="Times New Roman" w:cs="Times New Roman"/>
                <w:sz w:val="8"/>
                <w:szCs w:val="8"/>
              </w:rPr>
              <w:br/>
              <w:t>ул. Центральная, 42</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ул.Каськова, 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53.833153, 51.299329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СДК, </w:t>
            </w:r>
            <w:r w:rsidRPr="001939AE">
              <w:rPr>
                <w:rFonts w:ascii="Times New Roman" w:eastAsia="Calibri" w:hAnsi="Times New Roman" w:cs="Times New Roman"/>
                <w:sz w:val="8"/>
                <w:szCs w:val="8"/>
              </w:rPr>
              <w:br/>
              <w:t>с.Калиновка, ул.Каськова, 18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ул.Каськова, 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53.833170, 51.299345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Административное здание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проезд от ул.Луговая до ул.Каськова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53.830599, 51.286699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ул.Революцион-</w:t>
            </w:r>
            <w:r w:rsidRPr="001939AE">
              <w:rPr>
                <w:rFonts w:ascii="Times New Roman" w:eastAsia="Calibri" w:hAnsi="Times New Roman" w:cs="Times New Roman"/>
                <w:sz w:val="8"/>
                <w:szCs w:val="8"/>
              </w:rPr>
              <w:br/>
              <w:t>ная, д. 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53.831941, 51.293761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с.Калиновка, ул.Каськова, д. 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53.836504, 51.299801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с.Калиновка, ул.Каськова, 40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53.830266, 51.296440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с.Калиновка, ул.Садовая,23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53.832753, 51.302987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с.Калиновка, ул.Садовая,55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53.828441, 51.299608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ул.Каськова,79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53.825600, 51.286690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Калиновка, </w:t>
            </w:r>
            <w:r w:rsidRPr="001939AE">
              <w:rPr>
                <w:rFonts w:ascii="Times New Roman" w:eastAsia="Calibri" w:hAnsi="Times New Roman" w:cs="Times New Roman"/>
                <w:sz w:val="8"/>
                <w:szCs w:val="8"/>
              </w:rPr>
              <w:br/>
              <w:t>ул. Каськова, 17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53.833639, 51.297717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с. Калиновка, </w:t>
            </w:r>
            <w:r w:rsidRPr="001939AE">
              <w:rPr>
                <w:rFonts w:ascii="Times New Roman" w:eastAsia="Calibri" w:hAnsi="Times New Roman" w:cs="Times New Roman"/>
                <w:sz w:val="8"/>
                <w:szCs w:val="8"/>
              </w:rPr>
              <w:br/>
              <w:t>с. Калиновка</w:t>
            </w:r>
            <w:r w:rsidRPr="001939AE">
              <w:rPr>
                <w:rFonts w:ascii="Times New Roman" w:eastAsia="Calibri" w:hAnsi="Times New Roman" w:cs="Times New Roman"/>
                <w:sz w:val="8"/>
                <w:szCs w:val="8"/>
              </w:rPr>
              <w:br/>
              <w:t>ул. Каськова, 17</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Калиновка,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53.839083, 51.296491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Калиновка,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Карабаевка,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53.779441, 51.163696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Карабаевка,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Ендурайкино,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53.791621, 51.368240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Ендурайкино,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Карабаевка ул.Родниковая,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53.785792, 51.187665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с.Карабаевка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с.Ендурайкино  ул.Лесная,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53.793838, 51.379989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с.п. Калиновка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1056381016317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446530, Самарская область, Сергиевский район,  с. Калиновка, ул. Каськова К.А. д.19а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с.Ендурайкино</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Калиновка, </w:t>
            </w:r>
            <w:r w:rsidRPr="001939AE">
              <w:rPr>
                <w:rFonts w:ascii="Times New Roman" w:eastAsia="Calibri" w:hAnsi="Times New Roman" w:cs="Times New Roman"/>
                <w:sz w:val="8"/>
                <w:szCs w:val="8"/>
              </w:rPr>
              <w:br w:type="page"/>
              <w:t>ул. Каськова, 27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53.830136, 51.297130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с. Калиновка дет.сад "Ромашка", </w:t>
            </w:r>
            <w:r w:rsidRPr="001939AE">
              <w:rPr>
                <w:rFonts w:ascii="Times New Roman" w:eastAsia="Calibri" w:hAnsi="Times New Roman" w:cs="Times New Roman"/>
                <w:sz w:val="8"/>
                <w:szCs w:val="8"/>
              </w:rPr>
              <w:br w:type="page"/>
              <w:t>с. Калиновка</w:t>
            </w:r>
            <w:r w:rsidRPr="001939AE">
              <w:rPr>
                <w:rFonts w:ascii="Times New Roman" w:eastAsia="Calibri" w:hAnsi="Times New Roman" w:cs="Times New Roman"/>
                <w:sz w:val="8"/>
                <w:szCs w:val="8"/>
              </w:rPr>
              <w:br w:type="page"/>
              <w:t>ул. Каськова, 27</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муниципальный район Сергиевский, слева от км 3+50 автодороги «Урал» - Калиновка - Карабаевка, «строение» 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53.872326, 51.286609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"Европейские Биологические Технологии"</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1106381000032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муниципальный район Сергиевский, слева от км 3+50 автодороги «Урал» - Калиновка - Карабаевка, «строение» 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"ЕвроБиоТех",</w:t>
            </w:r>
            <w:r w:rsidRPr="001939AE">
              <w:rPr>
                <w:rFonts w:ascii="Times New Roman" w:eastAsia="Calibri" w:hAnsi="Times New Roman" w:cs="Times New Roman"/>
                <w:sz w:val="8"/>
                <w:szCs w:val="8"/>
              </w:rPr>
              <w:br/>
              <w:t>Самарская область, муниципальный район Сергиевский, слева от км 3+50 автодороги «Урал» - Калиновка - Карабаевка, «строение» 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"ЕвроБиоТех"</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Калиновка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с.Калиновка, ул.Луговая, д.23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53.834512, 51.288262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"Маслопроцесс"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1066318036971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 Самара, </w:t>
            </w:r>
            <w:r w:rsidRPr="001939AE">
              <w:rPr>
                <w:rFonts w:ascii="Times New Roman" w:eastAsia="Calibri" w:hAnsi="Times New Roman" w:cs="Times New Roman"/>
                <w:sz w:val="8"/>
                <w:szCs w:val="8"/>
              </w:rPr>
              <w:br/>
              <w:t>ул. Карбышева, 61В, оф.504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"Маслопроцесс"</w:t>
            </w:r>
            <w:r w:rsidRPr="001939AE">
              <w:rPr>
                <w:rFonts w:ascii="Times New Roman" w:eastAsia="Calibri" w:hAnsi="Times New Roman" w:cs="Times New Roman"/>
                <w:sz w:val="8"/>
                <w:szCs w:val="8"/>
              </w:rPr>
              <w:br/>
              <w:t>с.Калиновка, ул.Луговая,д.23,</w:t>
            </w:r>
            <w:r w:rsidRPr="001939AE">
              <w:rPr>
                <w:rFonts w:ascii="Times New Roman" w:eastAsia="Calibri" w:hAnsi="Times New Roman" w:cs="Times New Roman"/>
                <w:sz w:val="8"/>
                <w:szCs w:val="8"/>
              </w:rPr>
              <w:br/>
              <w:t>с.Калиновка, ул.Луговая, д.35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"Маслопроцесс"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 С.Баркова, д.4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53.897591, 51.169289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 Полевая,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53.896382, 51.159545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 xml:space="preserve">п.Светлодольск, </w:t>
            </w:r>
            <w:r w:rsidRPr="001939AE">
              <w:rPr>
                <w:rFonts w:ascii="Times New Roman" w:eastAsia="Calibri" w:hAnsi="Times New Roman" w:cs="Times New Roman"/>
                <w:sz w:val="8"/>
                <w:szCs w:val="8"/>
              </w:rPr>
              <w:br/>
              <w:t>ул. Полевая,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ул.Комсомольская,  д.25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53.891404, 51.162677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179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ул.Школьная,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53.893254, 51.164948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ул.Гагарина, 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53.892262, 51.164991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ул.Гагарина,26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53.890012, 51.167302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182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ул.Молодежная,12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53,892262, 51.164991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ул.Зеленая, 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53,897594, 51,154779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ул.Новая,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53.889274, 51.163666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 Полевая,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53.896381, 51.159544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53.890713, 51.161048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 Школьная, 7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53,891404, 51.162677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п.Светлодольск, </w:t>
            </w:r>
            <w:r w:rsidRPr="001939AE">
              <w:rPr>
                <w:rFonts w:ascii="Times New Roman" w:eastAsia="Calibri" w:hAnsi="Times New Roman" w:cs="Times New Roman"/>
                <w:sz w:val="8"/>
                <w:szCs w:val="8"/>
              </w:rPr>
              <w:br/>
              <w:t>п.Светлодольск, ул.Школьная д.7а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Новая Елховка, ул.Центральная,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Специалистов,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Специалистов, 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ул.Школьная,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ул.Школьная, 23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ул.Набережная,5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53.912972, 51.118479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ул.Набережная,22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53.912972, 51.118479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Участок Сок,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53.907524, 51.111366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Участок Сок, </w:t>
            </w:r>
            <w:r w:rsidRPr="001939AE">
              <w:rPr>
                <w:rFonts w:ascii="Times New Roman" w:eastAsia="Calibri" w:hAnsi="Times New Roman" w:cs="Times New Roman"/>
                <w:sz w:val="8"/>
                <w:szCs w:val="8"/>
              </w:rPr>
              <w:br/>
              <w:t>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ул.Полевая, 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53.868658, 51.010088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ул.Молодежная, 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53.869635, 51.007492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53.881802, 51.028782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199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20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53.873250, 51.012819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57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53.811790, 51.015235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70а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53.872927, 51.014669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92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53.870522, 51.007959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116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53.872927, 51.014670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ул.Центральная, 139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53.873250, 51.012819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53.868658, 51.010088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Нероновка,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ул.Центральная,10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ул.Центральная,22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53.912065, 51.052111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ул.Центральная,29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53.812065, 51.052111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r w:rsidRPr="001939AE">
              <w:rPr>
                <w:rFonts w:ascii="Times New Roman" w:eastAsia="Calibri" w:hAnsi="Times New Roman" w:cs="Times New Roman"/>
                <w:sz w:val="8"/>
                <w:szCs w:val="8"/>
              </w:rPr>
              <w:lastRenderedPageBreak/>
              <w:t>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ул.Центральная,48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53.91065, 51.052112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ул.Центральная,69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53.91065, 51.052112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53.892143, 51.058830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Павловка,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ул.Комсомольская, д.25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53.891404, 51.162677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 СО Сергиевский комплексный центр социального обслуживания населения " Янтарь"</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1156381010015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Самарская область, Сергиевский район, </w:t>
            </w:r>
            <w:r w:rsidRPr="001939AE">
              <w:rPr>
                <w:rFonts w:ascii="Times New Roman" w:eastAsia="Calibri" w:hAnsi="Times New Roman" w:cs="Times New Roman"/>
                <w:sz w:val="8"/>
                <w:szCs w:val="8"/>
              </w:rPr>
              <w:br/>
              <w:t>п. Светлодольск, ул. Комсомольская, 25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 СО Сергиевский комплексный центр социального обслуживания населения "Янтарь",</w:t>
            </w:r>
            <w:r w:rsidRPr="001939AE">
              <w:rPr>
                <w:rFonts w:ascii="Times New Roman" w:eastAsia="Calibri" w:hAnsi="Times New Roman" w:cs="Times New Roman"/>
                <w:sz w:val="8"/>
                <w:szCs w:val="8"/>
              </w:rPr>
              <w:br/>
              <w:t xml:space="preserve"> п. Светлодольск, Комсомольская, д.25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Светлодольск, ул.Ленина,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53.895966 51.161874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Капитуров Виктор Викторович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308638106400011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Сергиевский район, п. Серноводск, ул. Куйбышева, д. 26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Кафе,</w:t>
            </w:r>
            <w:r w:rsidRPr="001939AE">
              <w:rPr>
                <w:rFonts w:ascii="Times New Roman" w:eastAsia="Calibri" w:hAnsi="Times New Roman" w:cs="Times New Roman"/>
                <w:sz w:val="8"/>
                <w:szCs w:val="8"/>
              </w:rPr>
              <w:br/>
              <w:t>п. Светлодольск, ул.Ленина, д. 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ул.Рабочая, д.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53.896156, 51.161634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ул.Полевая, д.3А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53.895193 51.160660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п.Светлодольск,</w:t>
            </w:r>
            <w:r w:rsidRPr="001939AE">
              <w:rPr>
                <w:rFonts w:ascii="Times New Roman" w:eastAsia="Calibri" w:hAnsi="Times New Roman" w:cs="Times New Roman"/>
                <w:sz w:val="8"/>
                <w:szCs w:val="8"/>
              </w:rPr>
              <w:br/>
              <w:t xml:space="preserve"> ул.Полевая д.3А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с.Нероновка ул.Центральная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53.873254, 51.013359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Ромаданова Татьяна Григорьевна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304638129200016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с.Нероновка, ул.Центральная, д. 4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с.Нероновка, ул.Центральная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п. Светлодольск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с.Нероновка ул.Центральная д.70А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53.872927 , 51.014669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с.Нероновка, ул.Центральная д.70А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Воротнее, </w:t>
            </w:r>
            <w:r w:rsidRPr="001939AE">
              <w:rPr>
                <w:rFonts w:ascii="Times New Roman" w:eastAsia="Calibri" w:hAnsi="Times New Roman" w:cs="Times New Roman"/>
                <w:sz w:val="8"/>
                <w:szCs w:val="8"/>
              </w:rPr>
              <w:br w:type="page"/>
              <w:t>пер. Почтовый, 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53.710475, 50.816497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Марамыгина Анастасия Витальевна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318631300211250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Лагода д.33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ype="page"/>
              <w:t>с. Воротнее, пер. Почтовый, д.8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ул.Молодежная д.2-Б</w:t>
            </w:r>
          </w:p>
        </w:tc>
        <w:tc>
          <w:tcPr>
            <w:tcW w:w="165" w:type="pct"/>
            <w:hideMark/>
          </w:tcPr>
          <w:p w:rsidR="00292938" w:rsidRPr="001939AE" w:rsidRDefault="0002770B" w:rsidP="001939AE">
            <w:pPr>
              <w:tabs>
                <w:tab w:val="left" w:pos="284"/>
                <w:tab w:val="left" w:pos="3828"/>
              </w:tabs>
              <w:rPr>
                <w:rFonts w:ascii="Times New Roman" w:eastAsia="Calibri" w:hAnsi="Times New Roman" w:cs="Times New Roman"/>
                <w:sz w:val="8"/>
                <w:szCs w:val="8"/>
              </w:rPr>
            </w:pPr>
            <w:hyperlink r:id="rId9" w:history="1">
              <w:r w:rsidR="00292938" w:rsidRPr="001939AE">
                <w:rPr>
                  <w:rStyle w:val="ae"/>
                  <w:rFonts w:ascii="Times New Roman" w:eastAsia="Calibri" w:hAnsi="Times New Roman" w:cs="Times New Roman"/>
                  <w:sz w:val="8"/>
                  <w:szCs w:val="8"/>
                </w:rPr>
                <w:t>53.687128, 51.172629</w:t>
              </w:r>
            </w:hyperlink>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Черновское ПО Сергиевского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1046303160507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 д.10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с.Воротнее ул.Молодежная д.2-Б</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п.Антоновка, </w:t>
            </w:r>
            <w:r w:rsidRPr="001939AE">
              <w:rPr>
                <w:rFonts w:ascii="Times New Roman" w:eastAsia="Calibri" w:hAnsi="Times New Roman" w:cs="Times New Roman"/>
                <w:sz w:val="8"/>
                <w:szCs w:val="8"/>
              </w:rPr>
              <w:br/>
              <w:t>ул. Мичурина,д.31А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53.953614, 51.323498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СДК </w:t>
            </w:r>
            <w:r w:rsidRPr="001939AE">
              <w:rPr>
                <w:rFonts w:ascii="Times New Roman" w:eastAsia="Calibri" w:hAnsi="Times New Roman" w:cs="Times New Roman"/>
                <w:sz w:val="8"/>
                <w:szCs w:val="8"/>
              </w:rPr>
              <w:br/>
              <w:t xml:space="preserve">п.Антоновка, </w:t>
            </w:r>
            <w:r w:rsidRPr="001939AE">
              <w:rPr>
                <w:rFonts w:ascii="Times New Roman" w:eastAsia="Calibri" w:hAnsi="Times New Roman" w:cs="Times New Roman"/>
                <w:sz w:val="8"/>
                <w:szCs w:val="8"/>
              </w:rPr>
              <w:br/>
              <w:t>ул. Мичурина, д.31А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Антоновка,  ул.Кооперативная, 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53.954278, 51.319447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Антоновка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1056381016196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р-он, п.Антоновка, ул. Кооперативная, д.2а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Антоновка,  ул.Мичурина,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53.956571,</w:t>
            </w:r>
            <w:r w:rsidRPr="001939AE">
              <w:rPr>
                <w:rFonts w:ascii="Times New Roman" w:eastAsia="Calibri" w:hAnsi="Times New Roman" w:cs="Times New Roman"/>
                <w:sz w:val="8"/>
                <w:szCs w:val="8"/>
              </w:rPr>
              <w:br/>
              <w:t> 51.321738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Антоновка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1056381016196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р-он, п.Антоновка, ул. Кооперативная, д.2а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Антоновка,  ул.Мичурина, д.31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53.953637, 51.323489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Антоновка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1056381016196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р-он, п.Антоновка, ул. Кооперативная, д.2а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ул.Мичурина, д. 49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53.949634, 51.324259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Антоновка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1056381016196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р-он, п.Антоновка, ул. Кооперативная, д.2а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ул.Мичурина, д.34а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53.953681, 51.321633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Антоновский филиал ГБОУ СОШ «ОЦ» </w:t>
            </w:r>
            <w:r w:rsidRPr="001939AE">
              <w:rPr>
                <w:rFonts w:ascii="Times New Roman" w:eastAsia="Calibri" w:hAnsi="Times New Roman" w:cs="Times New Roman"/>
                <w:sz w:val="8"/>
                <w:szCs w:val="8"/>
              </w:rPr>
              <w:br/>
              <w:t xml:space="preserve">п.Серноводск, п.Антоновка,  ул.Мичурина, д.34а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п.Антоновка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53.959541,</w:t>
            </w:r>
            <w:r w:rsidRPr="001939AE">
              <w:rPr>
                <w:rFonts w:ascii="Times New Roman" w:eastAsia="Calibri" w:hAnsi="Times New Roman" w:cs="Times New Roman"/>
                <w:sz w:val="8"/>
                <w:szCs w:val="8"/>
              </w:rPr>
              <w:br/>
              <w:t>51.317869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Антоновка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1056381016196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р-он, п.Антоновка, ул. Кооперативная, д.2а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п.Антоновка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 Полевая, 19А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53.950280, 51.316351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ЗАО "Самаралектравы"</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1036303160046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р-н, п.Антоновка, ул. Полевая, 19А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 Полевая, 19А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ЗАО "Самаралектравы"</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Антоновка, </w:t>
            </w:r>
            <w:r w:rsidRPr="001939AE">
              <w:rPr>
                <w:rFonts w:ascii="Times New Roman" w:eastAsia="Calibri" w:hAnsi="Times New Roman" w:cs="Times New Roman"/>
                <w:sz w:val="8"/>
                <w:szCs w:val="8"/>
              </w:rPr>
              <w:br/>
              <w:t>ул. Полевая, д. 20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53.949469,</w:t>
            </w:r>
            <w:r w:rsidRPr="001939AE">
              <w:rPr>
                <w:rFonts w:ascii="Times New Roman" w:eastAsia="Calibri" w:hAnsi="Times New Roman" w:cs="Times New Roman"/>
                <w:sz w:val="8"/>
                <w:szCs w:val="8"/>
              </w:rPr>
              <w:br/>
              <w:t>51.319445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"Агро-Альянс"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1086318002154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446554, Самарская обл, Сергиевский р-н, п. Антоновка, ул. Полевая, </w:t>
            </w:r>
            <w:r w:rsidRPr="001939AE">
              <w:rPr>
                <w:rFonts w:ascii="Times New Roman" w:eastAsia="Calibri" w:hAnsi="Times New Roman" w:cs="Times New Roman"/>
                <w:sz w:val="8"/>
                <w:szCs w:val="8"/>
              </w:rPr>
              <w:br/>
              <w:t>д.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Мехмастерская, гараж (п.Антоновка, ул.Полевая,д.20);</w:t>
            </w:r>
            <w:r w:rsidRPr="001939AE">
              <w:rPr>
                <w:rFonts w:ascii="Times New Roman" w:eastAsia="Calibri" w:hAnsi="Times New Roman" w:cs="Times New Roman"/>
                <w:sz w:val="8"/>
                <w:szCs w:val="8"/>
              </w:rPr>
              <w:br/>
              <w:t>Склады (п.Антоновка, ул.Кооперативная, д.10)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"Агро-Альянс"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w:t>
            </w:r>
            <w:r w:rsidRPr="001939AE">
              <w:rPr>
                <w:rFonts w:ascii="Times New Roman" w:eastAsia="Calibri" w:hAnsi="Times New Roman" w:cs="Times New Roman"/>
                <w:sz w:val="8"/>
                <w:szCs w:val="8"/>
              </w:rPr>
              <w:br/>
              <w:t xml:space="preserve">Сергиевский р-н, </w:t>
            </w:r>
            <w:r w:rsidRPr="001939AE">
              <w:rPr>
                <w:rFonts w:ascii="Times New Roman" w:eastAsia="Calibri" w:hAnsi="Times New Roman" w:cs="Times New Roman"/>
                <w:sz w:val="8"/>
                <w:szCs w:val="8"/>
              </w:rPr>
              <w:br/>
              <w:t>1-й км а/д "Урал - Антоновка"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53.9393687, 51.3322521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"КОМФОРТ"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1146312005025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р-н,п.Сургут,ул.Сквозная,93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Самарская обл., Сергиевский р-н, </w:t>
            </w:r>
            <w:r w:rsidRPr="001939AE">
              <w:rPr>
                <w:rFonts w:ascii="Times New Roman" w:eastAsia="Calibri" w:hAnsi="Times New Roman" w:cs="Times New Roman"/>
                <w:sz w:val="8"/>
                <w:szCs w:val="8"/>
              </w:rPr>
              <w:br/>
              <w:t>1-й км а/д "Урал - Антоновка"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"Комфорт"</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w:t>
            </w:r>
            <w:r w:rsidRPr="001939AE">
              <w:rPr>
                <w:rFonts w:ascii="Times New Roman" w:eastAsia="Calibri" w:hAnsi="Times New Roman" w:cs="Times New Roman"/>
                <w:sz w:val="8"/>
                <w:szCs w:val="8"/>
              </w:rPr>
              <w:br/>
              <w:t xml:space="preserve">Сергиевский р-н, </w:t>
            </w:r>
            <w:r w:rsidRPr="001939AE">
              <w:rPr>
                <w:rFonts w:ascii="Times New Roman" w:eastAsia="Calibri" w:hAnsi="Times New Roman" w:cs="Times New Roman"/>
                <w:sz w:val="8"/>
                <w:szCs w:val="8"/>
              </w:rPr>
              <w:br/>
              <w:t>1-й км а/д "Урал - Антоновка"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53.932484, 51.331200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"Авто-Транзит-Сервис"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1026303273369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446441, Самарская область, Кинельский район, Волгоградское шоссе 23 км</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w:t>
            </w:r>
            <w:r w:rsidRPr="001939AE">
              <w:rPr>
                <w:rFonts w:ascii="Times New Roman" w:eastAsia="Calibri" w:hAnsi="Times New Roman" w:cs="Times New Roman"/>
                <w:sz w:val="8"/>
                <w:szCs w:val="8"/>
              </w:rPr>
              <w:b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Самарская обл., Сергиевский р-н, </w:t>
            </w:r>
            <w:r w:rsidRPr="001939AE">
              <w:rPr>
                <w:rFonts w:ascii="Times New Roman" w:eastAsia="Calibri" w:hAnsi="Times New Roman" w:cs="Times New Roman"/>
                <w:sz w:val="8"/>
                <w:szCs w:val="8"/>
              </w:rPr>
              <w:br/>
              <w:t>1-й км а/д "Урал - Антоновка"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"Авто-Транзит-Сервис"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ул.Мичурина, д.40 пом.1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53.952408, 51.323167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п.Антоновка ул.Мичурина д.40, пом.1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с.Захаркино, </w:t>
            </w:r>
            <w:r w:rsidRPr="001939AE">
              <w:rPr>
                <w:rFonts w:ascii="Times New Roman" w:eastAsia="Calibri" w:hAnsi="Times New Roman" w:cs="Times New Roman"/>
                <w:sz w:val="8"/>
                <w:szCs w:val="8"/>
              </w:rPr>
              <w:br/>
              <w:t xml:space="preserve">ул. Пролетарская, д.5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53.768638, 51.462379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 с.Захаркино,</w:t>
            </w:r>
            <w:r w:rsidRPr="001939AE">
              <w:rPr>
                <w:rFonts w:ascii="Times New Roman" w:eastAsia="Calibri" w:hAnsi="Times New Roman" w:cs="Times New Roman"/>
                <w:sz w:val="8"/>
                <w:szCs w:val="8"/>
              </w:rPr>
              <w:br/>
              <w:t xml:space="preserve">с.Захаркино, </w:t>
            </w:r>
            <w:r w:rsidRPr="001939AE">
              <w:rPr>
                <w:rFonts w:ascii="Times New Roman" w:eastAsia="Calibri" w:hAnsi="Times New Roman" w:cs="Times New Roman"/>
                <w:sz w:val="8"/>
                <w:szCs w:val="8"/>
              </w:rPr>
              <w:br/>
              <w:t xml:space="preserve">ул. Пролетарская, д.5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с.Сидоровка, </w:t>
            </w:r>
            <w:r w:rsidRPr="001939AE">
              <w:rPr>
                <w:rFonts w:ascii="Times New Roman" w:eastAsia="Calibri" w:hAnsi="Times New Roman" w:cs="Times New Roman"/>
                <w:sz w:val="8"/>
                <w:szCs w:val="8"/>
              </w:rPr>
              <w:br/>
              <w:t xml:space="preserve">ул. Рабочая, д.1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53.732233, 51.429</w:t>
            </w:r>
            <w:r w:rsidRPr="001939AE">
              <w:rPr>
                <w:rFonts w:ascii="Times New Roman" w:eastAsia="Calibri" w:hAnsi="Times New Roman" w:cs="Times New Roman"/>
                <w:sz w:val="8"/>
                <w:szCs w:val="8"/>
              </w:rPr>
              <w:lastRenderedPageBreak/>
              <w:t>071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Администрация муниципальн</w:t>
            </w:r>
            <w:r w:rsidRPr="001939AE">
              <w:rPr>
                <w:rFonts w:ascii="Times New Roman" w:eastAsia="Calibri" w:hAnsi="Times New Roman" w:cs="Times New Roman"/>
                <w:sz w:val="8"/>
                <w:szCs w:val="8"/>
              </w:rPr>
              <w:lastRenderedPageBreak/>
              <w:t>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w:t>
            </w:r>
            <w:r w:rsidRPr="001939AE">
              <w:rPr>
                <w:rFonts w:ascii="Times New Roman" w:eastAsia="Calibri" w:hAnsi="Times New Roman" w:cs="Times New Roman"/>
                <w:sz w:val="8"/>
                <w:szCs w:val="8"/>
              </w:rPr>
              <w:lastRenderedPageBreak/>
              <w:t>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631404560</w:t>
            </w:r>
            <w:r w:rsidRPr="001939AE">
              <w:rPr>
                <w:rFonts w:ascii="Times New Roman" w:eastAsia="Calibri" w:hAnsi="Times New Roman" w:cs="Times New Roman"/>
                <w:sz w:val="8"/>
                <w:szCs w:val="8"/>
              </w:rPr>
              <w:lastRenderedPageBreak/>
              <w:t>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Без огражд</w:t>
            </w:r>
            <w:r w:rsidRPr="001939AE">
              <w:rPr>
                <w:rFonts w:ascii="Times New Roman" w:eastAsia="Calibri" w:hAnsi="Times New Roman" w:cs="Times New Roman"/>
                <w:sz w:val="8"/>
                <w:szCs w:val="8"/>
              </w:rPr>
              <w:lastRenderedPageBreak/>
              <w:t>ения</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 с.Сидоровка,</w:t>
            </w:r>
            <w:r w:rsidRPr="001939AE">
              <w:rPr>
                <w:rFonts w:ascii="Times New Roman" w:eastAsia="Calibri" w:hAnsi="Times New Roman" w:cs="Times New Roman"/>
                <w:sz w:val="8"/>
                <w:szCs w:val="8"/>
              </w:rPr>
              <w:br/>
              <w:t xml:space="preserve">с.Сидоровка, ул. Рабочая, д.1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w:t>
            </w:r>
            <w:r w:rsidRPr="001939AE">
              <w:rPr>
                <w:rFonts w:ascii="Times New Roman" w:eastAsia="Calibri" w:hAnsi="Times New Roman" w:cs="Times New Roman"/>
                <w:sz w:val="8"/>
                <w:szCs w:val="8"/>
              </w:rPr>
              <w:lastRenderedPageBreak/>
              <w:t>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234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ул.Сальникова,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53.767963, 51.470704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ул.Московская, д.24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53.767482, 51.464143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ул.Революционная, д.50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53.772456, 51.453783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ул.Пролетарская,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53.768129, 51.45637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53.771591, 51.470845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с.Захаркино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ул.Курско-Пензенская, д.13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53.733799, 51.418805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ул.Курско-Пензенская, д.67А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53.734193, 51.431486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Жаркова Альбина Александровна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321631200020456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Сергиевский район, с.Сидоровка, ул. Курско-Пензенская, д.129</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с.Сидоровка, ул.Курско-Пензенская, д.67А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ул.Курско-Пензенская, д.124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53.732968, 51.454758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ул.Степная,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53.730784, 51.430618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ул.Рабочая, д. 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53.732307, 51.431618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ООШ с. Сидоровка, с.Сидоровка, ул.Рабочая, д. 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территория ГБОУ ООШ с. Сидоровка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ул.Рабочая, д.19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53.732423, 51.434783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Захаркино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53.730303, 51.428983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Захаркино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105681016449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446557, Самарская область, Сергиевский район, с.Захаркино, ул.Пролетарская, д.1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с.Сидоровка,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с.Кандабулак, ул.  Специалистов, д.4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53.969459, 50.737020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 xml:space="preserve">с.Кандабулак, ул.  Специалистов, д.4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с.Спасское, перекресток ул.Молодежная и ул.Рабочая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54.027480, 50.842341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без ограждения</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СДК,с.Спасское,  ул.Центральная, д.51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Кандабулак, </w:t>
            </w:r>
            <w:r w:rsidRPr="001939AE">
              <w:rPr>
                <w:rFonts w:ascii="Times New Roman" w:eastAsia="Calibri" w:hAnsi="Times New Roman" w:cs="Times New Roman"/>
                <w:sz w:val="8"/>
                <w:szCs w:val="8"/>
              </w:rPr>
              <w:br/>
              <w:t>ул. Школьная, д.15а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53.968509, 50.733875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Кандабулак, </w:t>
            </w:r>
            <w:r w:rsidRPr="001939AE">
              <w:rPr>
                <w:rFonts w:ascii="Times New Roman" w:eastAsia="Calibri" w:hAnsi="Times New Roman" w:cs="Times New Roman"/>
                <w:sz w:val="8"/>
                <w:szCs w:val="8"/>
              </w:rPr>
              <w:br/>
              <w:t>ул. Специалистов,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53.969382, 50.738585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Кандабулак, </w:t>
            </w:r>
            <w:r w:rsidRPr="001939AE">
              <w:rPr>
                <w:rFonts w:ascii="Times New Roman" w:eastAsia="Calibri" w:hAnsi="Times New Roman" w:cs="Times New Roman"/>
                <w:sz w:val="8"/>
                <w:szCs w:val="8"/>
              </w:rPr>
              <w:br/>
              <w:t>ул. Горбунова, д.24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53.971406, 50.731096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Кандабулак, </w:t>
            </w:r>
            <w:r w:rsidRPr="001939AE">
              <w:rPr>
                <w:rFonts w:ascii="Times New Roman" w:eastAsia="Calibri" w:hAnsi="Times New Roman" w:cs="Times New Roman"/>
                <w:sz w:val="8"/>
                <w:szCs w:val="8"/>
              </w:rPr>
              <w:br/>
              <w:t>ул. Набережная, 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53.971975, 50.746631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Кандабулак, перекресток ул. Лесной, Безымянная, Больничная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53.972301, 50.742557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Кандабулак, </w:t>
            </w:r>
            <w:r w:rsidRPr="001939AE">
              <w:rPr>
                <w:rFonts w:ascii="Times New Roman" w:eastAsia="Calibri" w:hAnsi="Times New Roman" w:cs="Times New Roman"/>
                <w:sz w:val="8"/>
                <w:szCs w:val="8"/>
              </w:rPr>
              <w:br/>
              <w:t>ул. Горбунова, д.14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53.971036, 50.735406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с.Кандабулак</w:t>
            </w:r>
            <w:r w:rsidRPr="001939AE">
              <w:rPr>
                <w:rFonts w:ascii="Times New Roman" w:eastAsia="Calibri" w:hAnsi="Times New Roman" w:cs="Times New Roman"/>
                <w:sz w:val="8"/>
                <w:szCs w:val="8"/>
              </w:rPr>
              <w:br/>
              <w:t xml:space="preserve">с. Кандабулак, </w:t>
            </w:r>
            <w:r w:rsidRPr="001939AE">
              <w:rPr>
                <w:rFonts w:ascii="Times New Roman" w:eastAsia="Calibri" w:hAnsi="Times New Roman" w:cs="Times New Roman"/>
                <w:sz w:val="8"/>
                <w:szCs w:val="8"/>
              </w:rPr>
              <w:br/>
              <w:t>ул. Горбунова, д.14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с.Кандабулак,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53.977090, 50.733950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с.Кандабулак,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Спасское, </w:t>
            </w:r>
            <w:r w:rsidRPr="001939AE">
              <w:rPr>
                <w:rFonts w:ascii="Times New Roman" w:eastAsia="Calibri" w:hAnsi="Times New Roman" w:cs="Times New Roman"/>
                <w:sz w:val="8"/>
                <w:szCs w:val="8"/>
              </w:rPr>
              <w:br/>
              <w:t>ул. Центральная, д.46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54.022799, 50.842987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Спасское </w:t>
            </w:r>
            <w:r w:rsidRPr="001939AE">
              <w:rPr>
                <w:rFonts w:ascii="Times New Roman" w:eastAsia="Calibri" w:hAnsi="Times New Roman" w:cs="Times New Roman"/>
                <w:sz w:val="8"/>
                <w:szCs w:val="8"/>
              </w:rPr>
              <w:br/>
              <w:t>ул. Центральная, д.84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54.029492, 50.839504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Спасское, </w:t>
            </w:r>
            <w:r w:rsidRPr="001939AE">
              <w:rPr>
                <w:rFonts w:ascii="Times New Roman" w:eastAsia="Calibri" w:hAnsi="Times New Roman" w:cs="Times New Roman"/>
                <w:sz w:val="8"/>
                <w:szCs w:val="8"/>
              </w:rPr>
              <w:br/>
              <w:t>ул. Молодежная,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54.027759, 50.842470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с.Спасское,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54.023781, 50.838189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с.Спасское,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r w:rsidRPr="001939AE">
              <w:rPr>
                <w:rFonts w:ascii="Times New Roman" w:eastAsia="Calibri" w:hAnsi="Times New Roman" w:cs="Times New Roman"/>
                <w:sz w:val="8"/>
                <w:szCs w:val="8"/>
              </w:rPr>
              <w:lastRenderedPageBreak/>
              <w:t>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с.Кандабулак, ул.Больничная, д.15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53.982034, 50.749378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 СО "Кошкинский дом-интернат для престарелых,инвалидов"  Сергиевское отделение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1026303766488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446821, Самарская обл., Кошкинский район, с.Орловка, ул.Октябрьская, д.2 "А"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отделение</w:t>
            </w:r>
            <w:r w:rsidRPr="001939AE">
              <w:rPr>
                <w:rFonts w:ascii="Times New Roman" w:eastAsia="Calibri" w:hAnsi="Times New Roman" w:cs="Times New Roman"/>
                <w:sz w:val="8"/>
                <w:szCs w:val="8"/>
              </w:rPr>
              <w:br/>
              <w:t xml:space="preserve"> ГБУ СО "Кошкинский пансинат"</w:t>
            </w:r>
            <w:r w:rsidRPr="001939AE">
              <w:rPr>
                <w:rFonts w:ascii="Times New Roman" w:eastAsia="Calibri" w:hAnsi="Times New Roman" w:cs="Times New Roman"/>
                <w:sz w:val="8"/>
                <w:szCs w:val="8"/>
              </w:rPr>
              <w:br/>
              <w:t>с.Кандабулак, ул.Больничная, д.15</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Спасское, </w:t>
            </w:r>
            <w:r w:rsidRPr="001939AE">
              <w:rPr>
                <w:rFonts w:ascii="Times New Roman" w:eastAsia="Calibri" w:hAnsi="Times New Roman" w:cs="Times New Roman"/>
                <w:sz w:val="8"/>
                <w:szCs w:val="8"/>
              </w:rPr>
              <w:br/>
              <w:t>ул. Центральная, д.49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54.026650, 50.842498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ООШ с. Спасское, с. Спасское, ул. Центральная, д.49</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с.Спасское, производственная база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54.020652, 50.838875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Компания "БИО-ТОН"</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1046302401034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г.Самара, пер.Репина,д.6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производственная база с.Спасское </w:t>
            </w:r>
            <w:r w:rsidRPr="001939AE">
              <w:rPr>
                <w:rFonts w:ascii="Times New Roman" w:eastAsia="Calibri" w:hAnsi="Times New Roman" w:cs="Times New Roman"/>
                <w:sz w:val="8"/>
                <w:szCs w:val="8"/>
              </w:rPr>
              <w:br/>
              <w:t xml:space="preserve"> ООО Компания "БИО-ТОН"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с.Спасское ул.Центральная д.45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54.025053, 50.842646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с.Спасское, ул.Центральная д.45</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с.Кандабулак, ул.Рыжова д.20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53.970047, 50.737716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с.Кандабулак, ул.Рыжова д.20</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ул.Полевая, 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53.846561, 51.396393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ул.Ленина, д.16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53.848153, 51.401732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ул.Ленина,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53.845913, 51.402126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с.К-Аделяково, с.Кармало-Аделяково, ул.Ленина, д.26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ул.Ленина, д.33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53.846193, 51.404275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с.Кармало-Аделяково, </w:t>
            </w:r>
            <w:r w:rsidRPr="001939AE">
              <w:rPr>
                <w:rFonts w:ascii="Times New Roman" w:eastAsia="Calibri" w:hAnsi="Times New Roman" w:cs="Times New Roman"/>
                <w:sz w:val="8"/>
                <w:szCs w:val="8"/>
              </w:rPr>
              <w:br/>
              <w:t>ул. Ленина, д.59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53.842766, 51.406380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269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с.Кармало-Аделяково, </w:t>
            </w:r>
            <w:r w:rsidRPr="001939AE">
              <w:rPr>
                <w:rFonts w:ascii="Times New Roman" w:eastAsia="Calibri" w:hAnsi="Times New Roman" w:cs="Times New Roman"/>
                <w:sz w:val="8"/>
                <w:szCs w:val="8"/>
              </w:rPr>
              <w:br/>
              <w:t>ул. Юбилейная,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53.849707, 51.404975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с.К-Аделяково, ул.Молодежная, 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53.848995, 51.396703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53.843100, 51.397496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с.Ст.Якушкино, </w:t>
            </w:r>
            <w:r w:rsidRPr="001939AE">
              <w:rPr>
                <w:rFonts w:ascii="Times New Roman" w:eastAsia="Calibri" w:hAnsi="Times New Roman" w:cs="Times New Roman"/>
                <w:sz w:val="8"/>
                <w:szCs w:val="8"/>
              </w:rPr>
              <w:br/>
              <w:t>ул. Мира, д.6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53.898808, 51.457189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с.Ст.Якушкино, </w:t>
            </w:r>
            <w:r w:rsidRPr="001939AE">
              <w:rPr>
                <w:rFonts w:ascii="Times New Roman" w:eastAsia="Calibri" w:hAnsi="Times New Roman" w:cs="Times New Roman"/>
                <w:sz w:val="8"/>
                <w:szCs w:val="8"/>
              </w:rPr>
              <w:br/>
              <w:t>ул. Мира, д.18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53.899286, 51.462104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с.Ст.Якушкино, ул.Мира, 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53.899644, 51.466814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с.Ст.Якушкино, </w:t>
            </w:r>
            <w:r w:rsidRPr="001939AE">
              <w:rPr>
                <w:rFonts w:ascii="Times New Roman" w:eastAsia="Calibri" w:hAnsi="Times New Roman" w:cs="Times New Roman"/>
                <w:sz w:val="8"/>
                <w:szCs w:val="8"/>
              </w:rPr>
              <w:br/>
              <w:t>ул. Спортивная, д.7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53.896812, 51.459841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Ст.Якушкино,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53.892772, 51.458389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Ст.Якушкино,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Ст.Якушкино, Голубое озеро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53.912727, 51.487924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Администрация </w:t>
            </w:r>
            <w:r w:rsidRPr="001939AE">
              <w:rPr>
                <w:rFonts w:ascii="Times New Roman" w:eastAsia="Calibri" w:hAnsi="Times New Roman" w:cs="Times New Roman"/>
                <w:sz w:val="8"/>
                <w:szCs w:val="8"/>
              </w:rPr>
              <w:br/>
              <w:t>с.п. К-Аделяково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1056381016383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446555, Самарская область, Сергиевский район, с.К-Аделяково, ул. Ленина, 20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Ст.Якушкино, Голубое озеро</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с.Кармало-Аделяково, ул.Ленина, д.18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53.847700, 51.401667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 xml:space="preserve"> с.Кармало-Аделяково, ул.Ленина,18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279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Ст.Якушкино, ул.Центральная, 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53.898449, 51.458553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с.Ст.Якушкино, ул.Центральная, д.8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с.Ст.Якушкино, ул.Мира,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53.898430, 51.457544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п.Серноводск </w:t>
            </w:r>
            <w:r w:rsidRPr="001939AE">
              <w:rPr>
                <w:rFonts w:ascii="Times New Roman" w:eastAsia="Calibri" w:hAnsi="Times New Roman" w:cs="Times New Roman"/>
                <w:sz w:val="8"/>
                <w:szCs w:val="8"/>
              </w:rPr>
              <w:br/>
              <w:t>ф-л с.Ст.Якушкино,</w:t>
            </w:r>
            <w:r w:rsidRPr="001939AE">
              <w:rPr>
                <w:rFonts w:ascii="Times New Roman" w:eastAsia="Calibri" w:hAnsi="Times New Roman" w:cs="Times New Roman"/>
                <w:sz w:val="8"/>
                <w:szCs w:val="8"/>
              </w:rPr>
              <w:br/>
              <w:t>с.Ст.Якушкино, ул.Мира, д.2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w:t>
            </w:r>
            <w:r w:rsidRPr="001939AE">
              <w:rPr>
                <w:rFonts w:ascii="Times New Roman" w:eastAsia="Calibri" w:hAnsi="Times New Roman" w:cs="Times New Roman"/>
                <w:sz w:val="8"/>
                <w:szCs w:val="8"/>
              </w:rPr>
              <w:lastRenderedPageBreak/>
              <w:t>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с.Кармало-Аделяково ул.Ленина д.16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53.848433, 51.401</w:t>
            </w:r>
            <w:r w:rsidRPr="001939AE">
              <w:rPr>
                <w:rFonts w:ascii="Times New Roman" w:eastAsia="Calibri" w:hAnsi="Times New Roman" w:cs="Times New Roman"/>
                <w:sz w:val="8"/>
                <w:szCs w:val="8"/>
              </w:rPr>
              <w:lastRenderedPageBreak/>
              <w:t>966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w:t>
            </w:r>
            <w:r w:rsidRPr="001939AE">
              <w:rPr>
                <w:rFonts w:ascii="Times New Roman" w:eastAsia="Calibri" w:hAnsi="Times New Roman" w:cs="Times New Roman"/>
                <w:sz w:val="8"/>
                <w:szCs w:val="8"/>
              </w:rPr>
              <w:lastRenderedPageBreak/>
              <w:t>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631404560</w:t>
            </w:r>
            <w:r w:rsidRPr="001939AE">
              <w:rPr>
                <w:rFonts w:ascii="Times New Roman" w:eastAsia="Calibri" w:hAnsi="Times New Roman" w:cs="Times New Roman"/>
                <w:sz w:val="8"/>
                <w:szCs w:val="8"/>
              </w:rPr>
              <w:lastRenderedPageBreak/>
              <w:t>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w:t>
            </w:r>
            <w:r w:rsidRPr="001939AE">
              <w:rPr>
                <w:rFonts w:ascii="Times New Roman" w:eastAsia="Calibri" w:hAnsi="Times New Roman" w:cs="Times New Roman"/>
                <w:sz w:val="8"/>
                <w:szCs w:val="8"/>
              </w:rPr>
              <w:lastRenderedPageBreak/>
              <w:t>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с.Кармало-Аделяково ул.Ленина д.16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282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Кармало-Аделяково</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с.Ст.Якушкино ул.Мира д.3 часть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53.898648, 51.455745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с.Ст.Якушкино ул.Мира д.3 часть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границах бывшего совхоза «Серноводский», в границах сельского поселения Воротнее, приёмо-сдаточный пункт в районе НПС «Калиновый Ключ»</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53.703673, 51.167300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"Самараинвестнефть"</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1026303909532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443029, г. Самара, ул. Губанова 21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пункт подготовки и сбора нефти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границах бывшего совхоза "Липовский" 1500 метров западнее сельского поселения Липовка, пункт подготовки и сбора нефти (УПВС Восточно-Денгизского месторождения)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53.124910, 51.014445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"Самараинвестнефть"</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1026303909532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443029, г. Самара, ул. Губанова 21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пункт подготовки и сбора нефти (УПСВ Восточно-Денгизского месторождения).</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53.940726,</w:t>
            </w:r>
            <w:r w:rsidRPr="001939AE">
              <w:rPr>
                <w:rFonts w:ascii="Times New Roman" w:eastAsia="Calibri" w:hAnsi="Times New Roman" w:cs="Times New Roman"/>
                <w:sz w:val="8"/>
                <w:szCs w:val="8"/>
              </w:rPr>
              <w:br/>
              <w:t>51.166223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 Самарской области</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с.Сергиевск,ул.Ленина д.22;</w:t>
            </w:r>
            <w:r w:rsidRPr="001939AE">
              <w:rPr>
                <w:rFonts w:ascii="Times New Roman" w:eastAsia="Calibri" w:hAnsi="Times New Roman" w:cs="Times New Roman"/>
                <w:sz w:val="8"/>
                <w:szCs w:val="8"/>
              </w:rPr>
              <w:br/>
              <w:t>с.Сергиевск,ул.Ленина д.15а;</w:t>
            </w:r>
            <w:r w:rsidRPr="001939AE">
              <w:rPr>
                <w:rFonts w:ascii="Times New Roman" w:eastAsia="Calibri" w:hAnsi="Times New Roman" w:cs="Times New Roman"/>
                <w:sz w:val="8"/>
                <w:szCs w:val="8"/>
              </w:rPr>
              <w:br/>
              <w:t>с.Сергиевск, ул.К.Маркса,41;</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ул.Г-Михайловского, д.22а;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w:t>
            </w:r>
            <w:r w:rsidRPr="001939AE">
              <w:rPr>
                <w:rFonts w:ascii="Times New Roman" w:eastAsia="Calibri" w:hAnsi="Times New Roman" w:cs="Times New Roman"/>
                <w:sz w:val="8"/>
                <w:szCs w:val="8"/>
              </w:rPr>
              <w:br/>
              <w:t>ул. Набережная, д.67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53.934073; 51.167943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Белякова Фарида Ринатовна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304638133400112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Набережная, д.67 Б</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w:t>
            </w:r>
            <w:r w:rsidRPr="001939AE">
              <w:rPr>
                <w:rFonts w:ascii="Times New Roman" w:eastAsia="Calibri" w:hAnsi="Times New Roman" w:cs="Times New Roman"/>
                <w:sz w:val="8"/>
                <w:szCs w:val="8"/>
              </w:rPr>
              <w:br/>
              <w:t>ул. Набережная, д.67 Б</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ул.Н.Краснова, д.25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53.939072, 51.168741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Авдалян Артур Ашотович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321631300070860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446592, п.Лесной, ул.Лесная, д.21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ул.Н.Краснова, д.25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ул.Н.Краснова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53.943339</w:t>
            </w:r>
            <w:r w:rsidRPr="001939AE">
              <w:rPr>
                <w:rFonts w:ascii="Times New Roman" w:eastAsia="Calibri" w:hAnsi="Times New Roman" w:cs="Times New Roman"/>
                <w:sz w:val="8"/>
                <w:szCs w:val="8"/>
              </w:rPr>
              <w:br/>
              <w:t>51.173923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Илларионова Людмила Павловна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314638104900016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ул.Советская,д.76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"Сок",</w:t>
            </w:r>
            <w:r w:rsidRPr="001939AE">
              <w:rPr>
                <w:rFonts w:ascii="Times New Roman" w:eastAsia="Calibri" w:hAnsi="Times New Roman" w:cs="Times New Roman"/>
                <w:sz w:val="8"/>
                <w:szCs w:val="8"/>
              </w:rPr>
              <w:br/>
              <w:t>с.Сергиевск, ул. Н.Краснова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ул.Гагарина,д.49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53.944598,</w:t>
            </w:r>
            <w:r w:rsidRPr="001939AE">
              <w:rPr>
                <w:rFonts w:ascii="Times New Roman" w:eastAsia="Calibri" w:hAnsi="Times New Roman" w:cs="Times New Roman"/>
                <w:sz w:val="8"/>
                <w:szCs w:val="8"/>
              </w:rPr>
              <w:br/>
              <w:t>51.169943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Ишкулов Рашит Ахметшович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317631300117745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ул.Солнечная, д.18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ул.Гагарина,д.49</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д.75- А, стр.1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53.951899,</w:t>
            </w:r>
            <w:r w:rsidRPr="001939AE">
              <w:rPr>
                <w:rFonts w:ascii="Times New Roman" w:eastAsia="Calibri" w:hAnsi="Times New Roman" w:cs="Times New Roman"/>
                <w:sz w:val="8"/>
                <w:szCs w:val="8"/>
              </w:rPr>
              <w:br/>
              <w:t>51.175606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Лукьянова Елена Александровна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313638106500022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ул.Ленина, д.63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ул.Ленина,           д.75- А, стр.1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ул.К.Маркса, д.33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53.940329, 51.167922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Трофименкова Ольга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304638134200054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район,с. Сергиевск, ул. Л.Толстого,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ул.К.Маркса, д.33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д.75-А, стр.5,6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53.951453, 51.175531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Хуснутдинов Альберт Асхатович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310638134100018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ул.Ленина, д.108 кв.1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ул.Ленина         д.75-А, стр.5,6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ул.П.Ганюшина, д.7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53.935437, 51.166898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Хуснутдинов Альберт Асхатович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310638134100018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ул.Ленина, д.108 кв.1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ул.П.Ганюшина,   д.7</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53.942396, 51.168048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Хуснутдинов Альберт Асхатович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310638134100018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ул.Ленина, д.108 кв.1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ул.Ленина д.30</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Советская, д. 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53.936884, 51.171929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ФГКУ Самарской области "Центр по делам ГО, ПБ и ЧС" -ПСО-№40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1056315030661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443010, г.Самара, ул.Красноармейская, д.12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ФГКУ Самарской области "Центр по делам ГО, ПБ и ЧС" - ПСО-№40</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д.37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53.938402, 51.166771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"Ладья"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1046303160210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ул.Советская, д.37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ул.Советская, д.37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ул.Петра Ганюшина д. 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53.936714 51.168198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Отдел МВД Российской Федерации по Сергиевскому району</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1036303160519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район,с. Сергиевск, ул. Петра Ганюшина, д. 15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7,56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Отдел МВД Российской Федерации по Сергиевскому району, </w:t>
            </w:r>
            <w:r w:rsidRPr="001939AE">
              <w:rPr>
                <w:rFonts w:ascii="Times New Roman" w:eastAsia="Calibri" w:hAnsi="Times New Roman" w:cs="Times New Roman"/>
                <w:sz w:val="8"/>
                <w:szCs w:val="8"/>
              </w:rPr>
              <w:br/>
              <w:t>с.Сергиевск, ул.Петра Ганюшина, д. 15</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Здание О МВД</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ул.Л.Толстого, 45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53.943270, 51.167484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ЖКС №1 (г.Самара) филиала ФГБУ "ЦЖКУ" Минобороны России (по ЦВО)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1027700430889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г.Самара, ул.Комсомольская, д.127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ул.Л.Толстого, 45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Здание Военкомата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299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ул.Петра Ганюшина д. 78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53.946676, 51.179698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"Самарская Сетевая Компания"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1056367019136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443079, Самарская обл., г. Самара ул. Гагарина, д. 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446540,   Самарская область, Сергиевский район,   с. Сергиевск,   ул. П. Ганюшина, 78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Производственное здание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 97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53.957535 51.176745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Отдел МВД Российской Федерации по Сергиевскому району</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1036303160519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район,с. Сергиевск, ул. Петра Ганюшина, д. 15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Отдел МВД Российской Федерации по Сергиевскому району, с.Сергиевск ул.Ленина, д. 97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Здание</w:t>
            </w:r>
            <w:r w:rsidRPr="001939AE">
              <w:rPr>
                <w:rFonts w:ascii="Times New Roman" w:eastAsia="Calibri" w:hAnsi="Times New Roman" w:cs="Times New Roman"/>
                <w:sz w:val="8"/>
                <w:szCs w:val="8"/>
              </w:rPr>
              <w:br/>
              <w:t xml:space="preserve"> О ГИБДД</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д.42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53.937662 51.169493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ПАО "Ростелеком" макрорегиональный филиал "Волга" </w:t>
            </w:r>
            <w:r w:rsidRPr="001939AE">
              <w:rPr>
                <w:rFonts w:ascii="Times New Roman" w:eastAsia="Calibri" w:hAnsi="Times New Roman" w:cs="Times New Roman"/>
                <w:sz w:val="8"/>
                <w:szCs w:val="8"/>
              </w:rPr>
              <w:lastRenderedPageBreak/>
              <w:t>Самарский филиал</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1027700198767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443010, г.Самара, ул.Красноармейская, д.17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здание АТС </w:t>
            </w:r>
            <w:r w:rsidRPr="001939AE">
              <w:rPr>
                <w:rFonts w:ascii="Times New Roman" w:eastAsia="Calibri" w:hAnsi="Times New Roman" w:cs="Times New Roman"/>
                <w:sz w:val="8"/>
                <w:szCs w:val="8"/>
              </w:rPr>
              <w:br/>
              <w:t xml:space="preserve">ПАО "Ростелеком", с.Сергиевск ул.Советская, д.42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ул.Революционная,д.32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53.940085,                     51.167580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ПОУ "Сергиевский СТК РО ДОСААФ"</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1036303161135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 Сергиевск, ул.Революционная,д.32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ПОУ "Сергиевский СТК РО ДОСААФ", </w:t>
            </w:r>
            <w:r w:rsidRPr="001939AE">
              <w:rPr>
                <w:rFonts w:ascii="Times New Roman" w:eastAsia="Calibri" w:hAnsi="Times New Roman" w:cs="Times New Roman"/>
                <w:sz w:val="8"/>
                <w:szCs w:val="8"/>
              </w:rPr>
              <w:br/>
              <w:t>с.Сергиевск, ул.Революционная,д.32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с.Успенка ул.Полевая,д.37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54.013750, 51.059693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с.Успенка ул.Полевая,д.37</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д.43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53.939083 51.165370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Территориальный фонд обязательного медицинского страхования Самарской области Сергиевский филиал мр Сергиевский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1036300001143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 Сергиевск, </w:t>
            </w:r>
            <w:r w:rsidRPr="001939AE">
              <w:rPr>
                <w:rFonts w:ascii="Times New Roman" w:eastAsia="Calibri" w:hAnsi="Times New Roman" w:cs="Times New Roman"/>
                <w:sz w:val="8"/>
                <w:szCs w:val="8"/>
              </w:rPr>
              <w:br/>
              <w:t>ул. Советская, д. 43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Территориальный фонд обязательного медицинского страхования Самарской области Сергиевский филиал мр Сергиевский, с.Сергиевск ул.Советская д.43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д.16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53.9401498</w:t>
            </w:r>
            <w:r w:rsidRPr="001939AE">
              <w:rPr>
                <w:rFonts w:ascii="Times New Roman" w:eastAsia="Calibri" w:hAnsi="Times New Roman" w:cs="Times New Roman"/>
                <w:sz w:val="8"/>
                <w:szCs w:val="8"/>
              </w:rPr>
              <w:br/>
              <w:t>51.1656825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Управление Федеральной налоговой службы по Самарской области</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1046300586727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443110, г.Самара, ул.Циолковского, 9</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Межрайонная ИФНС России №17 по Самарской области, с.Сергиевск ул.Ленина д.16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 xml:space="preserve">ул. Сквозная, </w:t>
            </w:r>
            <w:r w:rsidRPr="001939AE">
              <w:rPr>
                <w:rFonts w:ascii="Times New Roman" w:eastAsia="Calibri" w:hAnsi="Times New Roman" w:cs="Times New Roman"/>
                <w:sz w:val="8"/>
                <w:szCs w:val="8"/>
              </w:rPr>
              <w:br/>
              <w:t>д. 91 в</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53.918900, 51.178159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"Теплый дом"</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1136381000337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Сквозная, д.91 в</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"Теплый дом",</w:t>
            </w:r>
            <w:r w:rsidRPr="001939AE">
              <w:rPr>
                <w:rFonts w:ascii="Times New Roman" w:eastAsia="Calibri" w:hAnsi="Times New Roman" w:cs="Times New Roman"/>
                <w:sz w:val="8"/>
                <w:szCs w:val="8"/>
              </w:rPr>
              <w:br/>
              <w:t>п.Сургут,</w:t>
            </w:r>
            <w:r w:rsidRPr="001939AE">
              <w:rPr>
                <w:rFonts w:ascii="Times New Roman" w:eastAsia="Calibri" w:hAnsi="Times New Roman" w:cs="Times New Roman"/>
                <w:sz w:val="8"/>
                <w:szCs w:val="8"/>
              </w:rPr>
              <w:br/>
              <w:t>ул. Сквозная, д. 91 в</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w:t>
            </w:r>
            <w:r w:rsidRPr="001939AE">
              <w:rPr>
                <w:rFonts w:ascii="Times New Roman" w:eastAsia="Calibri" w:hAnsi="Times New Roman" w:cs="Times New Roman"/>
                <w:sz w:val="8"/>
                <w:szCs w:val="8"/>
              </w:rPr>
              <w:br/>
              <w:t xml:space="preserve">ул.Ново-Садовая, </w:t>
            </w:r>
            <w:r w:rsidRPr="001939AE">
              <w:rPr>
                <w:rFonts w:ascii="Times New Roman" w:eastAsia="Calibri" w:hAnsi="Times New Roman" w:cs="Times New Roman"/>
                <w:sz w:val="8"/>
                <w:szCs w:val="8"/>
              </w:rPr>
              <w:br/>
              <w:t>д.64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53.909162, 51.221319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Ферапонтова Любовь Ивановна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304631230100038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446029, г.Самара, Поляна им.Фрунзе, Берег Волги, 9-я просека, д. 81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ТЦ "Север" </w:t>
            </w:r>
            <w:r w:rsidRPr="001939AE">
              <w:rPr>
                <w:rFonts w:ascii="Times New Roman" w:eastAsia="Calibri" w:hAnsi="Times New Roman" w:cs="Times New Roman"/>
                <w:sz w:val="8"/>
                <w:szCs w:val="8"/>
              </w:rPr>
              <w:br/>
              <w:t>п.Сургут, ул.Ново-Садовая, д. 64 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ул.Первомайская,  д.2А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53.920100, 51.203800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"Мясокомбинат "Сургутский"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1096381000352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 Сергиевский район, п. Сургут, ул. Первомайская, д.2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"Мясокомбинат "Сургутский" </w:t>
            </w:r>
            <w:r w:rsidRPr="001939AE">
              <w:rPr>
                <w:rFonts w:ascii="Times New Roman" w:eastAsia="Calibri" w:hAnsi="Times New Roman" w:cs="Times New Roman"/>
                <w:sz w:val="8"/>
                <w:szCs w:val="8"/>
              </w:rPr>
              <w:br w:type="page"/>
              <w:t>п.Сургут, ул. Первомайская, д. 2А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ул.Первомайская,  д.2А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53.920600, 51.204200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"Хлебозавод"</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1036303161806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 Сергиевский район, п. Сургут, ул. Первомайская, д.2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"Хлебозавод", п.Сургут, ул. Первомайская д. 2 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 Сквозная, д.91А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53.919075, 51.178109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"Инжстройтехсервис"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1026303909433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 Сургут, ул. Сквозная, д. 91А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"Инжстройтехсервис"</w:t>
            </w:r>
            <w:r w:rsidRPr="001939AE">
              <w:rPr>
                <w:rFonts w:ascii="Times New Roman" w:eastAsia="Calibri" w:hAnsi="Times New Roman" w:cs="Times New Roman"/>
                <w:sz w:val="8"/>
                <w:szCs w:val="8"/>
              </w:rPr>
              <w:br/>
              <w:t>п.Сургут,</w:t>
            </w:r>
            <w:r w:rsidRPr="001939AE">
              <w:rPr>
                <w:rFonts w:ascii="Times New Roman" w:eastAsia="Calibri" w:hAnsi="Times New Roman" w:cs="Times New Roman"/>
                <w:sz w:val="8"/>
                <w:szCs w:val="8"/>
              </w:rPr>
              <w:br/>
              <w:t>ул. Сквозная, д.91А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частная территория ЮЛ, организация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с.Черновка, </w:t>
            </w:r>
            <w:r w:rsidRPr="001939AE">
              <w:rPr>
                <w:rFonts w:ascii="Times New Roman" w:eastAsia="Calibri" w:hAnsi="Times New Roman" w:cs="Times New Roman"/>
                <w:sz w:val="8"/>
                <w:szCs w:val="8"/>
              </w:rPr>
              <w:br/>
              <w:t>ул.75 лет Победы,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53.692736, 50.785027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Самарская обл., </w:t>
            </w:r>
            <w:r w:rsidRPr="001939AE">
              <w:rPr>
                <w:rFonts w:ascii="Times New Roman" w:eastAsia="Calibri" w:hAnsi="Times New Roman" w:cs="Times New Roman"/>
                <w:sz w:val="8"/>
                <w:szCs w:val="8"/>
              </w:rPr>
              <w:br/>
              <w:t>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53.694684, 50.778290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53.695310, 50.776942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ул.Школьная,д.5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53.696616, 50.776158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ул.Школьная,д.15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53.701891, 50.773457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Школьная, д.26А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53.701759, 50.773480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ул.Школьная, д.45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53.704164, 50.772398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ул.Демидова, д.10а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53.695472, 50.772250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с.Черновка, </w:t>
            </w:r>
            <w:r w:rsidRPr="001939AE">
              <w:rPr>
                <w:rFonts w:ascii="Times New Roman" w:eastAsia="Calibri" w:hAnsi="Times New Roman" w:cs="Times New Roman"/>
                <w:sz w:val="8"/>
                <w:szCs w:val="8"/>
              </w:rPr>
              <w:br/>
              <w:t>въезд в село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53.698568, 50.775184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ул.Кооперативная, д.20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53.706897, 50.769895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ул.Заречная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53.702300, 50.781188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ул.Красина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53.696209, 50,776670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ул.Красина 17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53.698581, 50.762525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ул.Новостроевская,д. 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53.696286,</w:t>
            </w:r>
            <w:r w:rsidRPr="001939AE">
              <w:rPr>
                <w:rFonts w:ascii="Times New Roman" w:eastAsia="Calibri" w:hAnsi="Times New Roman" w:cs="Times New Roman"/>
                <w:sz w:val="8"/>
                <w:szCs w:val="8"/>
              </w:rPr>
              <w:br/>
              <w:t>50.778463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с.Черновка,</w:t>
            </w:r>
            <w:r w:rsidRPr="001939AE">
              <w:rPr>
                <w:rFonts w:ascii="Times New Roman" w:eastAsia="Calibri" w:hAnsi="Times New Roman" w:cs="Times New Roman"/>
                <w:sz w:val="8"/>
                <w:szCs w:val="8"/>
              </w:rPr>
              <w:br/>
              <w:t>с.Черновка, ул.Новостроевская,д. 12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326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 д. 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53.695586, 50.779706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с.Черновка дет.сад "Солнышко",</w:t>
            </w:r>
            <w:r w:rsidRPr="001939AE">
              <w:rPr>
                <w:rFonts w:ascii="Times New Roman" w:eastAsia="Calibri" w:hAnsi="Times New Roman" w:cs="Times New Roman"/>
                <w:sz w:val="8"/>
                <w:szCs w:val="8"/>
              </w:rPr>
              <w:br/>
              <w:t>с.Черновка, ул.Новостроевская, д. 14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с.п.Антоновка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п.Антоновка, ул.Мичурина, д.36А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53.953308, 51.323129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Грачева Светлана Владимировна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304638131500203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446554, Самарская обл., Сергиевский р-н, п.Антоновка, ул.Мичурина, д.36А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п.Антоновка, ул.Мичурина, д.36А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ул.Советская, д.11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53.724924, 51.075544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с.Верхняя Орлянка, ул.Советская, д.11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 Ключ, ул.Нефтяников, д.5,</w:t>
            </w:r>
            <w:r w:rsidRPr="001939AE">
              <w:rPr>
                <w:rFonts w:ascii="Times New Roman" w:eastAsia="Calibri" w:hAnsi="Times New Roman" w:cs="Times New Roman"/>
                <w:sz w:val="8"/>
                <w:szCs w:val="8"/>
              </w:rPr>
              <w:br/>
              <w:t xml:space="preserve">площадка №1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53.711823, 51.154419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п.Калиновый  Ключ, ул.Нефтяников</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53.712698, 51.155116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Акопян Т.А.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638100035180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п.Красные Дубки, ул.Центральная,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п.Калиновый  Ключ, ул.Нефтяников</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 Ключ, ул.Нефтяников, д.5,</w:t>
            </w:r>
            <w:r w:rsidRPr="001939AE">
              <w:rPr>
                <w:rFonts w:ascii="Times New Roman" w:eastAsia="Calibri" w:hAnsi="Times New Roman" w:cs="Times New Roman"/>
                <w:sz w:val="8"/>
                <w:szCs w:val="8"/>
              </w:rPr>
              <w:br/>
              <w:t>площадка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53.711341, 51.154675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ул.Фрунзе, д.29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53.723388, 51.071369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ул.Фрунзе, д.84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53.719284, 51.072603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ул.Молодежная,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53.727200,</w:t>
            </w:r>
            <w:r w:rsidRPr="001939AE">
              <w:rPr>
                <w:rFonts w:ascii="Times New Roman" w:eastAsia="Calibri" w:hAnsi="Times New Roman" w:cs="Times New Roman"/>
                <w:sz w:val="8"/>
                <w:szCs w:val="8"/>
              </w:rPr>
              <w:br/>
              <w:t>51.076187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ул.Советская, д.11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53.725838,</w:t>
            </w:r>
            <w:r w:rsidRPr="001939AE">
              <w:rPr>
                <w:rFonts w:ascii="Times New Roman" w:eastAsia="Calibri" w:hAnsi="Times New Roman" w:cs="Times New Roman"/>
                <w:sz w:val="8"/>
                <w:szCs w:val="8"/>
              </w:rPr>
              <w:br/>
              <w:t>51.075312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с.Верхняя Орлянка, ул.Советская, д.39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53.722806,</w:t>
            </w:r>
            <w:r w:rsidRPr="001939AE">
              <w:rPr>
                <w:rFonts w:ascii="Times New Roman" w:eastAsia="Calibri" w:hAnsi="Times New Roman" w:cs="Times New Roman"/>
                <w:sz w:val="8"/>
                <w:szCs w:val="8"/>
              </w:rPr>
              <w:br/>
              <w:t>51.079021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с.В.Орлянка,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53.721365, 51.066294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с.В.Орлянка, </w:t>
            </w:r>
            <w:r w:rsidRPr="001939AE">
              <w:rPr>
                <w:rFonts w:ascii="Times New Roman" w:eastAsia="Calibri" w:hAnsi="Times New Roman" w:cs="Times New Roman"/>
                <w:sz w:val="8"/>
                <w:szCs w:val="8"/>
              </w:rPr>
              <w:br/>
              <w:t>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п.Алимовка,</w:t>
            </w:r>
            <w:r w:rsidRPr="001939AE">
              <w:rPr>
                <w:rFonts w:ascii="Times New Roman" w:eastAsia="Calibri" w:hAnsi="Times New Roman" w:cs="Times New Roman"/>
                <w:sz w:val="8"/>
                <w:szCs w:val="8"/>
              </w:rPr>
              <w:br/>
              <w:t xml:space="preserve"> въезд в село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53.743156, 51.035930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п.Алимовка, мусульманское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53.740323, 51.031394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 п. 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п.Алимовка, мусульманское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Верхняя Орлянка, </w:t>
            </w:r>
            <w:r w:rsidRPr="001939AE">
              <w:rPr>
                <w:rFonts w:ascii="Times New Roman" w:eastAsia="Calibri" w:hAnsi="Times New Roman" w:cs="Times New Roman"/>
                <w:sz w:val="8"/>
                <w:szCs w:val="8"/>
              </w:rPr>
              <w:br/>
              <w:t>ул. Советская,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53.724373, 51.076185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В-Орлянский филиал ГБОУ СОШ "ОЦ" с.Воротнее, </w:t>
            </w:r>
            <w:r w:rsidRPr="001939AE">
              <w:rPr>
                <w:rFonts w:ascii="Times New Roman" w:eastAsia="Calibri" w:hAnsi="Times New Roman" w:cs="Times New Roman"/>
                <w:sz w:val="8"/>
                <w:szCs w:val="8"/>
              </w:rPr>
              <w:br/>
              <w:t xml:space="preserve">с. Верхняя Орлянка, </w:t>
            </w:r>
            <w:r w:rsidRPr="001939AE">
              <w:rPr>
                <w:rFonts w:ascii="Times New Roman" w:eastAsia="Calibri" w:hAnsi="Times New Roman" w:cs="Times New Roman"/>
                <w:sz w:val="8"/>
                <w:szCs w:val="8"/>
              </w:rPr>
              <w:br/>
              <w:t>ул. Советская, д. 26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с.Воротнее, пер.Почтовый, д.5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53.686890, 51.169918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 xml:space="preserve">с.Воротнее, пер.Почтовый, д.5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п.Красные Дубки, ул.Центральная, </w:t>
            </w:r>
            <w:r w:rsidRPr="001939AE">
              <w:rPr>
                <w:rFonts w:ascii="Times New Roman" w:eastAsia="Calibri" w:hAnsi="Times New Roman" w:cs="Times New Roman"/>
                <w:sz w:val="8"/>
                <w:szCs w:val="8"/>
              </w:rPr>
              <w:br/>
              <w:t>д .4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53.686295, 51.220531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СДК </w:t>
            </w:r>
            <w:r w:rsidRPr="001939AE">
              <w:rPr>
                <w:rFonts w:ascii="Times New Roman" w:eastAsia="Calibri" w:hAnsi="Times New Roman" w:cs="Times New Roman"/>
                <w:sz w:val="8"/>
                <w:szCs w:val="8"/>
              </w:rPr>
              <w:br/>
              <w:t>п.Красные Дубки, ул.Центральная, д .4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ул.Специалистов, 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53.686139, 51.166459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ул.Специалистов, д.5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53.684623, 51.168758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ул.Школьная, д.5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53.684610, 51.171924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жилые дома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ул.Почтовая,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53.687218, 51.171487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ул.Парковая,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53.688147, 51.171380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ул.Молодежная,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53.687878, 51.173020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ул.Молодежная, д.2а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53.688608, 51.173605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ул.Почтовая, д.10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53.685941, 51.172716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пер. Специалистов,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53.685912, 51.170323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r w:rsidRPr="001939AE">
              <w:rPr>
                <w:rFonts w:ascii="Times New Roman" w:eastAsia="Calibri" w:hAnsi="Times New Roman" w:cs="Times New Roman"/>
                <w:sz w:val="8"/>
                <w:szCs w:val="8"/>
              </w:rPr>
              <w:lastRenderedPageBreak/>
              <w:t>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ул.Московская, д.7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53.686511, 51.174772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53.686751, 51.186343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19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53.681416, 51.174928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53.685185, 51.180582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39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53.68036, 51.173263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42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53.678223, 51.167897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105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53.671609, 51.167654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359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Лагода, д. 115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53.667066, 51.162784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п.Красные Дубки, ул.Центральная,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53.686293, 51.220436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п.Красные Дубки, ул.Центральная,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53.685844, 51.221228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Акопян Т.А.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638100035180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п.Красные Дубки, ул.Центральная,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п.Красные Дубки, ул.Центральная, д.2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ул.Почтовая,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53.686210, 51.181676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1026303910247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с.Воротнее, </w:t>
            </w:r>
            <w:r w:rsidRPr="001939AE">
              <w:rPr>
                <w:rFonts w:ascii="Times New Roman" w:eastAsia="Calibri" w:hAnsi="Times New Roman" w:cs="Times New Roman"/>
                <w:sz w:val="8"/>
                <w:szCs w:val="8"/>
              </w:rPr>
              <w:br/>
              <w:t>ул.Почтовая,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12,95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 СО «Сергиевский пансионат для детей-инвалидов (детский дом-интернат для умственно отсталых детей)»</w:t>
            </w:r>
            <w:r w:rsidRPr="001939AE">
              <w:rPr>
                <w:rFonts w:ascii="Times New Roman" w:eastAsia="Calibri" w:hAnsi="Times New Roman" w:cs="Times New Roman"/>
                <w:sz w:val="8"/>
                <w:szCs w:val="8"/>
              </w:rPr>
              <w:br/>
              <w:t xml:space="preserve">с.Воротнее, </w:t>
            </w:r>
            <w:r w:rsidRPr="001939AE">
              <w:rPr>
                <w:rFonts w:ascii="Times New Roman" w:eastAsia="Calibri" w:hAnsi="Times New Roman" w:cs="Times New Roman"/>
                <w:sz w:val="8"/>
                <w:szCs w:val="8"/>
              </w:rPr>
              <w:br/>
              <w:t>ул.Почтовая, д.22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пер. Специалистов,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53.684905, 51.170597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"ОЦ" с.Воротнее,</w:t>
            </w:r>
            <w:r w:rsidRPr="001939AE">
              <w:rPr>
                <w:rFonts w:ascii="Times New Roman" w:eastAsia="Calibri" w:hAnsi="Times New Roman" w:cs="Times New Roman"/>
                <w:sz w:val="8"/>
                <w:szCs w:val="8"/>
              </w:rPr>
              <w:br/>
              <w:t xml:space="preserve"> с.Воротнее, пер.Специалистов,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школа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пер. Почтовый,        д.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53.687237, 57.168166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Местная религиозная организация православный Приход храма в честь Успения Божией Матери  с.п.Воротнее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111630000123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с.Воротнее, </w:t>
            </w:r>
            <w:r w:rsidRPr="001939AE">
              <w:rPr>
                <w:rFonts w:ascii="Times New Roman" w:eastAsia="Calibri" w:hAnsi="Times New Roman" w:cs="Times New Roman"/>
                <w:sz w:val="8"/>
                <w:szCs w:val="8"/>
              </w:rPr>
              <w:br/>
              <w:t>пер. Почтовый д.1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МРО православный приход храма в честь Успения Божией Матери с.п. Воротнее, с. Воротнее, пер. Почтовый, д. 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пер. Почтовый, д.1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 ул. Школьная,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54.030780, 50.925932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w:t>
            </w:r>
            <w:r w:rsidRPr="001939AE">
              <w:rPr>
                <w:rFonts w:ascii="Times New Roman" w:eastAsia="Calibri" w:hAnsi="Times New Roman" w:cs="Times New Roman"/>
                <w:sz w:val="8"/>
                <w:szCs w:val="8"/>
              </w:rPr>
              <w:br/>
              <w:t xml:space="preserve">с.Красносельское, </w:t>
            </w:r>
            <w:r w:rsidRPr="001939AE">
              <w:rPr>
                <w:rFonts w:ascii="Times New Roman" w:eastAsia="Calibri" w:hAnsi="Times New Roman" w:cs="Times New Roman"/>
                <w:sz w:val="8"/>
                <w:szCs w:val="8"/>
              </w:rPr>
              <w:br/>
              <w:t>ул. Школьная,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с.Красносельское, </w:t>
            </w:r>
            <w:r w:rsidRPr="001939AE">
              <w:rPr>
                <w:rFonts w:ascii="Times New Roman" w:eastAsia="Calibri" w:hAnsi="Times New Roman" w:cs="Times New Roman"/>
                <w:sz w:val="8"/>
                <w:szCs w:val="8"/>
              </w:rPr>
              <w:br/>
              <w:t>ул. Советская д.7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54.029087, 50.931137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 ул.Школьная,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54.031349, 50.927808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w:t>
            </w:r>
            <w:r w:rsidRPr="001939AE">
              <w:rPr>
                <w:rFonts w:ascii="Times New Roman" w:eastAsia="Calibri" w:hAnsi="Times New Roman" w:cs="Times New Roman"/>
                <w:sz w:val="8"/>
                <w:szCs w:val="8"/>
              </w:rPr>
              <w:br/>
              <w:t>ул.Школьная,д.9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54.033344, 50.928881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с.Красносельское,ул.Полевая,д.14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50.030957, 50.936726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w:t>
            </w:r>
            <w:r w:rsidRPr="001939AE">
              <w:rPr>
                <w:rFonts w:ascii="Times New Roman" w:eastAsia="Calibri" w:hAnsi="Times New Roman" w:cs="Times New Roman"/>
                <w:sz w:val="8"/>
                <w:szCs w:val="8"/>
              </w:rPr>
              <w:br/>
              <w:t>ул.Полевая,д.18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54.031956, 50.934948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Красносельское, ул. Школьная, д.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54.032288, 50.927704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ГБОУ СОШ "ОЦ" </w:t>
            </w:r>
            <w:r w:rsidRPr="001939AE">
              <w:rPr>
                <w:rFonts w:ascii="Times New Roman" w:eastAsia="Calibri" w:hAnsi="Times New Roman" w:cs="Times New Roman"/>
                <w:sz w:val="8"/>
                <w:szCs w:val="8"/>
              </w:rPr>
              <w:br/>
              <w:t xml:space="preserve">с. Красносельское, </w:t>
            </w:r>
            <w:r w:rsidRPr="001939AE">
              <w:rPr>
                <w:rFonts w:ascii="Times New Roman" w:eastAsia="Calibri" w:hAnsi="Times New Roman" w:cs="Times New Roman"/>
                <w:sz w:val="8"/>
                <w:szCs w:val="8"/>
              </w:rPr>
              <w:br/>
              <w:t>с. Красносельское, ул. Школьная, д. 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54.026688, 50.920081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п.Ровный, ул.Левогранная, за магазином РайПО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53.981937, 50.890009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п.Ровный ул.Зеленая, д.15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53.984634, 50.886129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r w:rsidRPr="001939AE">
              <w:rPr>
                <w:rFonts w:ascii="Times New Roman" w:eastAsia="Calibri" w:hAnsi="Times New Roman" w:cs="Times New Roman"/>
                <w:sz w:val="8"/>
                <w:szCs w:val="8"/>
              </w:rPr>
              <w:lastRenderedPageBreak/>
              <w:t>75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с.п.Кр</w:t>
            </w:r>
            <w:r w:rsidRPr="001939AE">
              <w:rPr>
                <w:rFonts w:ascii="Times New Roman" w:eastAsia="Calibri" w:hAnsi="Times New Roman" w:cs="Times New Roman"/>
                <w:sz w:val="8"/>
                <w:szCs w:val="8"/>
              </w:rPr>
              <w:lastRenderedPageBreak/>
              <w:t>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п.Ровный </w:t>
            </w:r>
            <w:r w:rsidRPr="001939AE">
              <w:rPr>
                <w:rFonts w:ascii="Times New Roman" w:eastAsia="Calibri" w:hAnsi="Times New Roman" w:cs="Times New Roman"/>
                <w:sz w:val="8"/>
                <w:szCs w:val="8"/>
              </w:rPr>
              <w:lastRenderedPageBreak/>
              <w:t>ул.Зеленая,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53.983</w:t>
            </w:r>
            <w:r w:rsidRPr="001939AE">
              <w:rPr>
                <w:rFonts w:ascii="Times New Roman" w:eastAsia="Calibri" w:hAnsi="Times New Roman" w:cs="Times New Roman"/>
                <w:sz w:val="8"/>
                <w:szCs w:val="8"/>
              </w:rPr>
              <w:lastRenderedPageBreak/>
              <w:t>211, 50.888833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Администрац</w:t>
            </w:r>
            <w:r w:rsidRPr="001939AE">
              <w:rPr>
                <w:rFonts w:ascii="Times New Roman" w:eastAsia="Calibri" w:hAnsi="Times New Roman" w:cs="Times New Roman"/>
                <w:sz w:val="8"/>
                <w:szCs w:val="8"/>
              </w:rPr>
              <w:lastRenderedPageBreak/>
              <w:t>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105638</w:t>
            </w:r>
            <w:r w:rsidRPr="001939AE">
              <w:rPr>
                <w:rFonts w:ascii="Times New Roman" w:eastAsia="Calibri" w:hAnsi="Times New Roman" w:cs="Times New Roman"/>
                <w:sz w:val="8"/>
                <w:szCs w:val="8"/>
              </w:rPr>
              <w:lastRenderedPageBreak/>
              <w:t>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446561, Самарская область, </w:t>
            </w:r>
            <w:r w:rsidRPr="001939AE">
              <w:rPr>
                <w:rFonts w:ascii="Times New Roman" w:eastAsia="Calibri" w:hAnsi="Times New Roman" w:cs="Times New Roman"/>
                <w:sz w:val="8"/>
                <w:szCs w:val="8"/>
              </w:rPr>
              <w:lastRenderedPageBreak/>
              <w:t>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w:t>
            </w:r>
            <w:r w:rsidRPr="001939AE">
              <w:rPr>
                <w:rFonts w:ascii="Times New Roman" w:eastAsia="Calibri" w:hAnsi="Times New Roman" w:cs="Times New Roman"/>
                <w:sz w:val="8"/>
                <w:szCs w:val="8"/>
              </w:rPr>
              <w:lastRenderedPageBreak/>
              <w:t>«ТрансРесурс»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w:t>
            </w:r>
            <w:r w:rsidRPr="001939AE">
              <w:rPr>
                <w:rFonts w:ascii="Times New Roman" w:eastAsia="Calibri" w:hAnsi="Times New Roman" w:cs="Times New Roman"/>
                <w:sz w:val="8"/>
                <w:szCs w:val="8"/>
              </w:rPr>
              <w:lastRenderedPageBreak/>
              <w:t>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w:t>
            </w:r>
            <w:r w:rsidRPr="001939AE">
              <w:rPr>
                <w:rFonts w:ascii="Times New Roman" w:eastAsia="Calibri" w:hAnsi="Times New Roman" w:cs="Times New Roman"/>
                <w:sz w:val="8"/>
                <w:szCs w:val="8"/>
              </w:rPr>
              <w:lastRenderedPageBreak/>
              <w:t>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бетон</w:t>
            </w:r>
            <w:r w:rsidRPr="001939AE">
              <w:rPr>
                <w:rFonts w:ascii="Times New Roman" w:eastAsia="Calibri" w:hAnsi="Times New Roman" w:cs="Times New Roman"/>
                <w:sz w:val="8"/>
                <w:szCs w:val="8"/>
              </w:rPr>
              <w:lastRenderedPageBreak/>
              <w:t>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w:t>
            </w:r>
            <w:r w:rsidRPr="001939AE">
              <w:rPr>
                <w:rFonts w:ascii="Times New Roman" w:eastAsia="Calibri" w:hAnsi="Times New Roman" w:cs="Times New Roman"/>
                <w:sz w:val="8"/>
                <w:szCs w:val="8"/>
              </w:rPr>
              <w:lastRenderedPageBreak/>
              <w:t>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w:t>
            </w:r>
            <w:r w:rsidRPr="001939AE">
              <w:rPr>
                <w:rFonts w:ascii="Times New Roman" w:eastAsia="Calibri" w:hAnsi="Times New Roman" w:cs="Times New Roman"/>
                <w:sz w:val="8"/>
                <w:szCs w:val="8"/>
              </w:rPr>
              <w:lastRenderedPageBreak/>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мет</w:t>
            </w:r>
            <w:r w:rsidRPr="001939AE">
              <w:rPr>
                <w:rFonts w:ascii="Times New Roman" w:eastAsia="Calibri" w:hAnsi="Times New Roman" w:cs="Times New Roman"/>
                <w:sz w:val="8"/>
                <w:szCs w:val="8"/>
              </w:rPr>
              <w:lastRenderedPageBreak/>
              <w:t>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w:t>
            </w:r>
            <w:r w:rsidRPr="001939AE">
              <w:rPr>
                <w:rFonts w:ascii="Times New Roman" w:eastAsia="Calibri" w:hAnsi="Times New Roman" w:cs="Times New Roman"/>
                <w:sz w:val="8"/>
                <w:szCs w:val="8"/>
              </w:rPr>
              <w:lastRenderedPageBreak/>
              <w:t>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соглас</w:t>
            </w:r>
            <w:r w:rsidRPr="001939AE">
              <w:rPr>
                <w:rFonts w:ascii="Times New Roman" w:eastAsia="Calibri" w:hAnsi="Times New Roman" w:cs="Times New Roman"/>
                <w:sz w:val="8"/>
                <w:szCs w:val="8"/>
              </w:rPr>
              <w:lastRenderedPageBreak/>
              <w:t>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376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п.Малые Ключи, ул.Садовая,</w:t>
            </w:r>
            <w:r w:rsidRPr="001939AE">
              <w:rPr>
                <w:rFonts w:ascii="Times New Roman" w:eastAsia="Calibri" w:hAnsi="Times New Roman" w:cs="Times New Roman"/>
                <w:sz w:val="8"/>
                <w:szCs w:val="8"/>
              </w:rPr>
              <w:br/>
              <w:t xml:space="preserve"> рядом ФАП</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54.098079, 50.931985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п.Малые Ключи</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54.087892, 50.926090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Красносельское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1056381016460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446561, Самарская область, Сергиевский район, с.Красносельское,</w:t>
            </w:r>
            <w:r w:rsidRPr="001939AE">
              <w:rPr>
                <w:rFonts w:ascii="Times New Roman" w:eastAsia="Calibri" w:hAnsi="Times New Roman" w:cs="Times New Roman"/>
                <w:sz w:val="8"/>
                <w:szCs w:val="8"/>
              </w:rPr>
              <w:br/>
              <w:t>ул. Советская, д.2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с.Красносельское ул.Школьная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54.030994, 50.927146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с.Красносельское ул.Школьная д.3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379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с.п.Красносельское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п.Ровный ул.Озерная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53.981962, 50.889776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п.Ровный ул.Озерная д.3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Советская ,66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53.941014,</w:t>
            </w:r>
            <w:r w:rsidRPr="001939AE">
              <w:rPr>
                <w:rFonts w:ascii="Times New Roman" w:eastAsia="Calibri" w:hAnsi="Times New Roman" w:cs="Times New Roman"/>
                <w:sz w:val="8"/>
                <w:szCs w:val="8"/>
              </w:rPr>
              <w:br/>
              <w:t> 51.164209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w:t>
            </w:r>
            <w:r w:rsidRPr="001939AE">
              <w:rPr>
                <w:rFonts w:ascii="Times New Roman" w:eastAsia="Calibri" w:hAnsi="Times New Roman" w:cs="Times New Roman"/>
                <w:sz w:val="8"/>
                <w:szCs w:val="8"/>
              </w:rPr>
              <w:br/>
              <w:t xml:space="preserve"> Сергиевский район,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РДК "Дружба",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Советская ,66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ул.Юбилейная, д.34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54.016337, 51.295179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 с. Боровка, ул.Юбилейная, д.34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ул. В.Комарова,18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53.935848, </w:t>
            </w:r>
            <w:r w:rsidRPr="001939AE">
              <w:rPr>
                <w:rFonts w:ascii="Times New Roman" w:eastAsia="Calibri" w:hAnsi="Times New Roman" w:cs="Times New Roman"/>
                <w:sz w:val="8"/>
                <w:szCs w:val="8"/>
              </w:rPr>
              <w:br/>
              <w:t>51.170172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Н.Краснова, 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53.939287, </w:t>
            </w:r>
            <w:r w:rsidRPr="001939AE">
              <w:rPr>
                <w:rFonts w:ascii="Times New Roman" w:eastAsia="Calibri" w:hAnsi="Times New Roman" w:cs="Times New Roman"/>
                <w:sz w:val="8"/>
                <w:szCs w:val="8"/>
              </w:rPr>
              <w:br/>
              <w:t>51.169115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Н.Краснова, 92А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53.954654, </w:t>
            </w:r>
            <w:r w:rsidRPr="001939AE">
              <w:rPr>
                <w:rFonts w:ascii="Times New Roman" w:eastAsia="Calibri" w:hAnsi="Times New Roman" w:cs="Times New Roman"/>
                <w:sz w:val="8"/>
                <w:szCs w:val="8"/>
              </w:rPr>
              <w:br/>
              <w:t>51.180884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Н.Краснова, 86А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53.9487583, </w:t>
            </w:r>
            <w:r w:rsidRPr="001939AE">
              <w:rPr>
                <w:rFonts w:ascii="Times New Roman" w:eastAsia="Calibri" w:hAnsi="Times New Roman" w:cs="Times New Roman"/>
                <w:sz w:val="8"/>
                <w:szCs w:val="8"/>
              </w:rPr>
              <w:br/>
              <w:t>51.1816674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ул.Революционная,18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53.938846, </w:t>
            </w:r>
            <w:r w:rsidRPr="001939AE">
              <w:rPr>
                <w:rFonts w:ascii="Times New Roman" w:eastAsia="Calibri" w:hAnsi="Times New Roman" w:cs="Times New Roman"/>
                <w:sz w:val="8"/>
                <w:szCs w:val="8"/>
              </w:rPr>
              <w:br/>
              <w:t>51.165549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ул. Г.-Михайловского, 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53.940400, </w:t>
            </w:r>
            <w:r w:rsidRPr="001939AE">
              <w:rPr>
                <w:rFonts w:ascii="Times New Roman" w:eastAsia="Calibri" w:hAnsi="Times New Roman" w:cs="Times New Roman"/>
                <w:sz w:val="8"/>
                <w:szCs w:val="8"/>
              </w:rPr>
              <w:br/>
              <w:t>51.161169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ул.Гарина-Михайловского, д.30а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53.940867, 51.158722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389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ул.Советская ,65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53.941737, </w:t>
            </w:r>
            <w:r w:rsidRPr="001939AE">
              <w:rPr>
                <w:rFonts w:ascii="Times New Roman" w:eastAsia="Calibri" w:hAnsi="Times New Roman" w:cs="Times New Roman"/>
                <w:sz w:val="8"/>
                <w:szCs w:val="8"/>
              </w:rPr>
              <w:br/>
              <w:t>51.159741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Сергиевск, </w:t>
            </w:r>
            <w:r w:rsidRPr="001939AE">
              <w:rPr>
                <w:rFonts w:ascii="Times New Roman" w:eastAsia="Calibri" w:hAnsi="Times New Roman" w:cs="Times New Roman"/>
                <w:sz w:val="8"/>
                <w:szCs w:val="8"/>
              </w:rPr>
              <w:br/>
              <w:t>ул.Советская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53.935282,</w:t>
            </w:r>
            <w:r w:rsidRPr="001939AE">
              <w:rPr>
                <w:rFonts w:ascii="Times New Roman" w:eastAsia="Calibri" w:hAnsi="Times New Roman" w:cs="Times New Roman"/>
                <w:sz w:val="8"/>
                <w:szCs w:val="8"/>
              </w:rPr>
              <w:br/>
              <w:t> 51.174387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Советская ,66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53.941025,</w:t>
            </w:r>
            <w:r w:rsidRPr="001939AE">
              <w:rPr>
                <w:rFonts w:ascii="Times New Roman" w:eastAsia="Calibri" w:hAnsi="Times New Roman" w:cs="Times New Roman"/>
                <w:sz w:val="8"/>
                <w:szCs w:val="8"/>
              </w:rPr>
              <w:br/>
              <w:t> 51.164182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Советская ,66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53.941060,</w:t>
            </w:r>
            <w:r w:rsidRPr="001939AE">
              <w:rPr>
                <w:rFonts w:ascii="Times New Roman" w:eastAsia="Calibri" w:hAnsi="Times New Roman" w:cs="Times New Roman"/>
                <w:sz w:val="8"/>
                <w:szCs w:val="8"/>
              </w:rPr>
              <w:br/>
              <w:t> 51.164120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МБУК "Межпоселенческая центральная  библиотека" м.р.Сергиевский,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Советская ,62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К.Маркса,55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53.942927,</w:t>
            </w:r>
            <w:r w:rsidRPr="001939AE">
              <w:rPr>
                <w:rFonts w:ascii="Times New Roman" w:eastAsia="Calibri" w:hAnsi="Times New Roman" w:cs="Times New Roman"/>
                <w:sz w:val="8"/>
                <w:szCs w:val="8"/>
              </w:rPr>
              <w:br/>
              <w:t>51.163280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ул.Лесная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53.947749, </w:t>
            </w:r>
            <w:r w:rsidRPr="001939AE">
              <w:rPr>
                <w:rFonts w:ascii="Times New Roman" w:eastAsia="Calibri" w:hAnsi="Times New Roman" w:cs="Times New Roman"/>
                <w:sz w:val="8"/>
                <w:szCs w:val="8"/>
              </w:rPr>
              <w:br/>
              <w:t>51.178898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пер. Строителей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53.951171, </w:t>
            </w:r>
            <w:r w:rsidRPr="001939AE">
              <w:rPr>
                <w:rFonts w:ascii="Times New Roman" w:eastAsia="Calibri" w:hAnsi="Times New Roman" w:cs="Times New Roman"/>
                <w:sz w:val="8"/>
                <w:szCs w:val="8"/>
              </w:rPr>
              <w:br/>
              <w:t>51.180241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пер. Московский,7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53.952721, </w:t>
            </w:r>
            <w:r w:rsidRPr="001939AE">
              <w:rPr>
                <w:rFonts w:ascii="Times New Roman" w:eastAsia="Calibri" w:hAnsi="Times New Roman" w:cs="Times New Roman"/>
                <w:sz w:val="8"/>
                <w:szCs w:val="8"/>
              </w:rPr>
              <w:br/>
              <w:t>51.182610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53.938826, </w:t>
            </w:r>
            <w:r w:rsidRPr="001939AE">
              <w:rPr>
                <w:rFonts w:ascii="Times New Roman" w:eastAsia="Calibri" w:hAnsi="Times New Roman" w:cs="Times New Roman"/>
                <w:sz w:val="8"/>
                <w:szCs w:val="8"/>
              </w:rPr>
              <w:br/>
              <w:t>51.163010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ype="page"/>
              <w:t>ул. Ленина ,108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53.953509, </w:t>
            </w:r>
            <w:r w:rsidRPr="001939AE">
              <w:rPr>
                <w:rFonts w:ascii="Times New Roman" w:eastAsia="Calibri" w:hAnsi="Times New Roman" w:cs="Times New Roman"/>
                <w:sz w:val="8"/>
                <w:szCs w:val="8"/>
              </w:rPr>
              <w:br w:type="page"/>
              <w:t>51.178541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ype="page"/>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399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,87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53.952775, </w:t>
            </w:r>
            <w:r w:rsidRPr="001939AE">
              <w:rPr>
                <w:rFonts w:ascii="Times New Roman" w:eastAsia="Calibri" w:hAnsi="Times New Roman" w:cs="Times New Roman"/>
                <w:sz w:val="8"/>
                <w:szCs w:val="8"/>
              </w:rPr>
              <w:br/>
              <w:t>51.175476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 79 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53.9535774, </w:t>
            </w:r>
            <w:r w:rsidRPr="001939AE">
              <w:rPr>
                <w:rFonts w:ascii="Times New Roman" w:eastAsia="Calibri" w:hAnsi="Times New Roman" w:cs="Times New Roman"/>
                <w:sz w:val="8"/>
                <w:szCs w:val="8"/>
              </w:rPr>
              <w:br/>
              <w:t>51.16963485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 частный сектор</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,120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53.955401, </w:t>
            </w:r>
            <w:r w:rsidRPr="001939AE">
              <w:rPr>
                <w:rFonts w:ascii="Times New Roman" w:eastAsia="Calibri" w:hAnsi="Times New Roman" w:cs="Times New Roman"/>
                <w:sz w:val="8"/>
                <w:szCs w:val="8"/>
              </w:rPr>
              <w:br/>
              <w:t>51.177</w:t>
            </w:r>
            <w:r w:rsidRPr="001939AE">
              <w:rPr>
                <w:rFonts w:ascii="Times New Roman" w:eastAsia="Calibri" w:hAnsi="Times New Roman" w:cs="Times New Roman"/>
                <w:sz w:val="8"/>
                <w:szCs w:val="8"/>
              </w:rPr>
              <w:lastRenderedPageBreak/>
              <w:t>434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,130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53.956879, </w:t>
            </w:r>
            <w:r w:rsidRPr="001939AE">
              <w:rPr>
                <w:rFonts w:ascii="Times New Roman" w:eastAsia="Calibri" w:hAnsi="Times New Roman" w:cs="Times New Roman"/>
                <w:sz w:val="8"/>
                <w:szCs w:val="8"/>
              </w:rPr>
              <w:br/>
              <w:t>51.177493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Заводская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53.958945, </w:t>
            </w:r>
            <w:r w:rsidRPr="001939AE">
              <w:rPr>
                <w:rFonts w:ascii="Times New Roman" w:eastAsia="Calibri" w:hAnsi="Times New Roman" w:cs="Times New Roman"/>
                <w:sz w:val="8"/>
                <w:szCs w:val="8"/>
              </w:rPr>
              <w:br/>
              <w:t>51.168981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ул. 65 лет Победы  (пересеч. с ул. А.Галяшина)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53.961122,                       51.173222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ул. 65 лет Победы (пересеч. с ул. Петра Великого)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53.962818,                      51.173589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ул. 65 лет Победы (пересеч. с ул.Спортивная)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53.964595,                      51.174010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ул.Самарская,44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53.960641, </w:t>
            </w:r>
            <w:r w:rsidRPr="001939AE">
              <w:rPr>
                <w:rFonts w:ascii="Times New Roman" w:eastAsia="Calibri" w:hAnsi="Times New Roman" w:cs="Times New Roman"/>
                <w:sz w:val="8"/>
                <w:szCs w:val="8"/>
              </w:rPr>
              <w:br/>
              <w:t>51.163316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новое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53.947873, 51.141728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новое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53.948100, </w:t>
            </w:r>
            <w:r w:rsidRPr="001939AE">
              <w:rPr>
                <w:rFonts w:ascii="Times New Roman" w:eastAsia="Calibri" w:hAnsi="Times New Roman" w:cs="Times New Roman"/>
                <w:sz w:val="8"/>
                <w:szCs w:val="8"/>
              </w:rPr>
              <w:br/>
              <w:t>51.141400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старое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53.944385, 51.148174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Сергиевск,  </w:t>
            </w:r>
            <w:r w:rsidRPr="001939AE">
              <w:rPr>
                <w:rFonts w:ascii="Times New Roman" w:eastAsia="Calibri" w:hAnsi="Times New Roman" w:cs="Times New Roman"/>
                <w:sz w:val="8"/>
                <w:szCs w:val="8"/>
              </w:rPr>
              <w:br/>
              <w:t>ул. Шоссейная,</w:t>
            </w:r>
            <w:r w:rsidRPr="001939AE">
              <w:rPr>
                <w:rFonts w:ascii="Times New Roman" w:eastAsia="Calibri" w:hAnsi="Times New Roman" w:cs="Times New Roman"/>
                <w:sz w:val="8"/>
                <w:szCs w:val="8"/>
              </w:rPr>
              <w:br/>
              <w:t xml:space="preserve">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оз.Банное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53.932640, 51.166348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оз.Банное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ул.Советская, д.32А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53.937903, 51.171518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с.Сергиевск,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ул.Советская, 32А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с.Сергиевск,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ул.Советская, 32А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66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53.946761, 51.176247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с.Сергиевск,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Ленина, 66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ГБОУ СОШ № 1 с.Сергиевск,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Ленина, 67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Кооперативная, д.13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53.941709, 51.163254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«ОЦ» с. Сергиевск детский сад комбинированного вида «Сказка»,</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 xml:space="preserve">ул. Кооперативная, д.13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«ОЦ» с. Сергиевск детский сад комбинированного вида «Сказка»,</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Кооперативная, д.14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ул.Северная, д. 70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53.952539, 51.162525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«ОЦ» с. Сергиевск детский сад комбинированного вида «Радуга»,</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 xml:space="preserve">ул.Северная, д. 70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«ОЦ» с. Сергиевск детский сад комбинированного вида «Радуга»,</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ул.Северная, д. 71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 xml:space="preserve">ул. Строителей, </w:t>
            </w:r>
            <w:r w:rsidRPr="001939AE">
              <w:rPr>
                <w:rFonts w:ascii="Times New Roman" w:eastAsia="Calibri" w:hAnsi="Times New Roman" w:cs="Times New Roman"/>
                <w:sz w:val="8"/>
                <w:szCs w:val="8"/>
              </w:rPr>
              <w:br/>
              <w:t>д.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53.951911, 51.182830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МАУ "Сервис"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 1 «ОЦ» с. Сергиевск детский сад комбинированного вида «Радуга»,</w:t>
            </w:r>
            <w:r w:rsidRPr="001939AE">
              <w:rPr>
                <w:rFonts w:ascii="Times New Roman" w:eastAsia="Calibri" w:hAnsi="Times New Roman" w:cs="Times New Roman"/>
                <w:sz w:val="8"/>
                <w:szCs w:val="8"/>
              </w:rPr>
              <w:br/>
            </w:r>
            <w:r w:rsidRPr="001939AE">
              <w:rPr>
                <w:rFonts w:ascii="Times New Roman" w:eastAsia="Calibri" w:hAnsi="Times New Roman" w:cs="Times New Roman"/>
                <w:sz w:val="8"/>
                <w:szCs w:val="8"/>
              </w:rPr>
              <w:lastRenderedPageBreak/>
              <w:t xml:space="preserve">с.Сергиевск, </w:t>
            </w:r>
            <w:r w:rsidRPr="001939AE">
              <w:rPr>
                <w:rFonts w:ascii="Times New Roman" w:eastAsia="Calibri" w:hAnsi="Times New Roman" w:cs="Times New Roman"/>
                <w:sz w:val="8"/>
                <w:szCs w:val="8"/>
              </w:rPr>
              <w:br/>
              <w:t xml:space="preserve">ул. Строителей, д. 7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СП ГБОУ СОШ № 1 «ОЦ» </w:t>
            </w:r>
            <w:r w:rsidRPr="001939AE">
              <w:rPr>
                <w:rFonts w:ascii="Times New Roman" w:eastAsia="Calibri" w:hAnsi="Times New Roman" w:cs="Times New Roman"/>
                <w:sz w:val="8"/>
                <w:szCs w:val="8"/>
              </w:rPr>
              <w:lastRenderedPageBreak/>
              <w:t>с. Сергиевск детский сад комбинированного вида «Радуга»,</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Строителей, д. 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417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переулок Специалистов,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54.018949; 51.296197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ул.Юбилейная, 17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54.015891; 51.299338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Боровка, </w:t>
            </w:r>
            <w:r w:rsidRPr="001939AE">
              <w:rPr>
                <w:rFonts w:ascii="Times New Roman" w:eastAsia="Calibri" w:hAnsi="Times New Roman" w:cs="Times New Roman"/>
                <w:sz w:val="8"/>
                <w:szCs w:val="8"/>
              </w:rPr>
              <w:br/>
              <w:t>ул. Юбилейная, 41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54.012700 ; 51.301591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54.022462; 51.282866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Успенка, перекресток ул.Лесная и ул.Партизанская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54.011919; 51.074799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Успенка, перекресток ул.Полевая и ул.Партизанская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54.014472; 51.074198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Успенка, перекресток ул.Лесная и областной дороги</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54.010731; 51.056447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Успенка,</w:t>
            </w:r>
            <w:r w:rsidRPr="001939AE">
              <w:rPr>
                <w:rFonts w:ascii="Times New Roman" w:eastAsia="Calibri" w:hAnsi="Times New Roman" w:cs="Times New Roman"/>
                <w:sz w:val="8"/>
                <w:szCs w:val="8"/>
              </w:rPr>
              <w:br/>
              <w:t>около здания бывшей школы</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54.012482; 51.056725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Успенка,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54.008689; 51.057336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Успенка, </w:t>
            </w:r>
            <w:r w:rsidRPr="001939AE">
              <w:rPr>
                <w:rFonts w:ascii="Times New Roman" w:eastAsia="Calibri" w:hAnsi="Times New Roman" w:cs="Times New Roman"/>
                <w:sz w:val="8"/>
                <w:szCs w:val="8"/>
              </w:rPr>
              <w:br/>
              <w:t>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 xml:space="preserve">ул.Н.Краснова, 84Б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53.948142,</w:t>
            </w:r>
            <w:r w:rsidRPr="001939AE">
              <w:rPr>
                <w:rFonts w:ascii="Times New Roman" w:eastAsia="Calibri" w:hAnsi="Times New Roman" w:cs="Times New Roman"/>
                <w:sz w:val="8"/>
                <w:szCs w:val="8"/>
              </w:rPr>
              <w:br/>
              <w:t>41.179611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 ДПО СО "Сергиевский Ресурсный Центр"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1036303162125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Самарская обл., Сергиевский р-н, с.Сергиевск, </w:t>
            </w:r>
            <w:r w:rsidRPr="001939AE">
              <w:rPr>
                <w:rFonts w:ascii="Times New Roman" w:eastAsia="Calibri" w:hAnsi="Times New Roman" w:cs="Times New Roman"/>
                <w:sz w:val="8"/>
                <w:szCs w:val="8"/>
              </w:rPr>
              <w:br/>
              <w:t xml:space="preserve">ул.Н.Краснова, 84Б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 ДПО СО "Сергиевский Ресурсный Центр",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ул.Н.Краснова, 84Б;</w:t>
            </w:r>
            <w:r w:rsidRPr="001939AE">
              <w:rPr>
                <w:rFonts w:ascii="Times New Roman" w:eastAsia="Calibri" w:hAnsi="Times New Roman" w:cs="Times New Roman"/>
                <w:sz w:val="8"/>
                <w:szCs w:val="8"/>
              </w:rPr>
              <w:br/>
              <w:t xml:space="preserve">с.Сергиевск, ул.Ленина, 87А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 ДПО СО "Сергиевский Ресурсный Центр", </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ул.Н.Краснова, 84Б;</w:t>
            </w:r>
            <w:r w:rsidRPr="001939AE">
              <w:rPr>
                <w:rFonts w:ascii="Times New Roman" w:eastAsia="Calibri" w:hAnsi="Times New Roman" w:cs="Times New Roman"/>
                <w:sz w:val="8"/>
                <w:szCs w:val="8"/>
              </w:rPr>
              <w:br/>
              <w:t xml:space="preserve">с.Сергиевск, ул.Ленина, 87А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94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53.951226,</w:t>
            </w:r>
            <w:r w:rsidRPr="001939AE">
              <w:rPr>
                <w:rFonts w:ascii="Times New Roman" w:eastAsia="Calibri" w:hAnsi="Times New Roman" w:cs="Times New Roman"/>
                <w:sz w:val="8"/>
                <w:szCs w:val="8"/>
              </w:rPr>
              <w:br/>
              <w:t>51.179075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1026303910313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94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w:t>
            </w:r>
            <w:r w:rsidRPr="001939AE">
              <w:rPr>
                <w:rFonts w:ascii="Times New Roman" w:eastAsia="Calibri" w:hAnsi="Times New Roman" w:cs="Times New Roman"/>
                <w:sz w:val="8"/>
                <w:szCs w:val="8"/>
              </w:rPr>
              <w:br/>
              <w:t>с. Сергиевск,</w:t>
            </w:r>
            <w:r w:rsidRPr="001939AE">
              <w:rPr>
                <w:rFonts w:ascii="Times New Roman" w:eastAsia="Calibri" w:hAnsi="Times New Roman" w:cs="Times New Roman"/>
                <w:sz w:val="8"/>
                <w:szCs w:val="8"/>
              </w:rPr>
              <w:br/>
              <w:t xml:space="preserve"> ул. Ленина, 94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w:t>
            </w:r>
            <w:r w:rsidRPr="001939AE">
              <w:rPr>
                <w:rFonts w:ascii="Times New Roman" w:eastAsia="Calibri" w:hAnsi="Times New Roman" w:cs="Times New Roman"/>
                <w:sz w:val="8"/>
                <w:szCs w:val="8"/>
              </w:rPr>
              <w:br/>
              <w:t>с. Сергиевск,</w:t>
            </w:r>
            <w:r w:rsidRPr="001939AE">
              <w:rPr>
                <w:rFonts w:ascii="Times New Roman" w:eastAsia="Calibri" w:hAnsi="Times New Roman" w:cs="Times New Roman"/>
                <w:sz w:val="8"/>
                <w:szCs w:val="8"/>
              </w:rPr>
              <w:br/>
              <w:t xml:space="preserve"> ул. Ленина, 95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ул.Мира, 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53.899055,</w:t>
            </w:r>
            <w:r w:rsidRPr="001939AE">
              <w:rPr>
                <w:rFonts w:ascii="Times New Roman" w:eastAsia="Calibri" w:hAnsi="Times New Roman" w:cs="Times New Roman"/>
                <w:sz w:val="8"/>
                <w:szCs w:val="8"/>
              </w:rPr>
              <w:br/>
              <w:t>51.216265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1026303910313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94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ГБУЗ СО "Сергиевская центральная районная больница", поликлиническое отделение №2,</w:t>
            </w:r>
            <w:r w:rsidRPr="001939AE">
              <w:rPr>
                <w:rFonts w:ascii="Times New Roman" w:eastAsia="Calibri" w:hAnsi="Times New Roman" w:cs="Times New Roman"/>
                <w:sz w:val="8"/>
                <w:szCs w:val="8"/>
              </w:rPr>
              <w:br/>
              <w:t>п.Суходол, ул.Мира, 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ГБУЗ СО "Сергиевская центральная районная больница", поликлиническое отделение №2,</w:t>
            </w:r>
            <w:r w:rsidRPr="001939AE">
              <w:rPr>
                <w:rFonts w:ascii="Times New Roman" w:eastAsia="Calibri" w:hAnsi="Times New Roman" w:cs="Times New Roman"/>
                <w:sz w:val="8"/>
                <w:szCs w:val="8"/>
              </w:rPr>
              <w:br/>
              <w:t>п.Суходол, ул.Мира, 3а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ул.Советская, 71/</w:t>
            </w:r>
            <w:r w:rsidRPr="001939AE">
              <w:rPr>
                <w:rFonts w:ascii="Times New Roman" w:eastAsia="Calibri" w:hAnsi="Times New Roman" w:cs="Times New Roman"/>
                <w:sz w:val="8"/>
                <w:szCs w:val="8"/>
              </w:rPr>
              <w:br/>
              <w:t>ул. Вокзальная,10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53.899055,</w:t>
            </w:r>
            <w:r w:rsidRPr="001939AE">
              <w:rPr>
                <w:rFonts w:ascii="Times New Roman" w:eastAsia="Calibri" w:hAnsi="Times New Roman" w:cs="Times New Roman"/>
                <w:sz w:val="8"/>
                <w:szCs w:val="8"/>
              </w:rPr>
              <w:br/>
              <w:t>51.216</w:t>
            </w:r>
            <w:r w:rsidRPr="001939AE">
              <w:rPr>
                <w:rFonts w:ascii="Times New Roman" w:eastAsia="Calibri" w:hAnsi="Times New Roman" w:cs="Times New Roman"/>
                <w:sz w:val="8"/>
                <w:szCs w:val="8"/>
              </w:rPr>
              <w:lastRenderedPageBreak/>
              <w:t>266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1026303910313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94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поликлиническое отделение №3, </w:t>
            </w:r>
            <w:r w:rsidRPr="001939AE">
              <w:rPr>
                <w:rFonts w:ascii="Times New Roman" w:eastAsia="Calibri" w:hAnsi="Times New Roman" w:cs="Times New Roman"/>
                <w:sz w:val="8"/>
                <w:szCs w:val="8"/>
              </w:rPr>
              <w:br/>
              <w:t>п.Серноводск, ул.Советская, 71/</w:t>
            </w:r>
            <w:r w:rsidRPr="001939AE">
              <w:rPr>
                <w:rFonts w:ascii="Times New Roman" w:eastAsia="Calibri" w:hAnsi="Times New Roman" w:cs="Times New Roman"/>
                <w:sz w:val="8"/>
                <w:szCs w:val="8"/>
              </w:rPr>
              <w:br/>
              <w:t>ул. Вокзальная,10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ГБУЗ СО "Сергиевская центральная районная больница", поликлиническое отделение №3, </w:t>
            </w:r>
            <w:r w:rsidRPr="001939AE">
              <w:rPr>
                <w:rFonts w:ascii="Times New Roman" w:eastAsia="Calibri" w:hAnsi="Times New Roman" w:cs="Times New Roman"/>
                <w:sz w:val="8"/>
                <w:szCs w:val="8"/>
              </w:rPr>
              <w:br/>
              <w:t>п.Серноводск, ул.Советская, 71/</w:t>
            </w:r>
            <w:r w:rsidRPr="001939AE">
              <w:rPr>
                <w:rFonts w:ascii="Times New Roman" w:eastAsia="Calibri" w:hAnsi="Times New Roman" w:cs="Times New Roman"/>
                <w:sz w:val="8"/>
                <w:szCs w:val="8"/>
              </w:rPr>
              <w:br/>
              <w:t>ул. Вокзальная,11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 Сергиевский район на 6 км автодороги "Урал-Сергиевск-Челно-Вершины" филиал "Сергиевское ДЭУ"</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53.919069, 51.164476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ГКП Самарской области "АСАДО"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1036300468710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443070, г.Самара, ул. Авроры, д.72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 рабица</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0,24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пластик</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Производственная база ГКП Самарской области "АСАДО" филиал "Сергиевское ДЭУ"</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Производственная база ГКП Самарской области "АСАДО" филиал "Сергиевское ДЭУ"</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 xml:space="preserve">ул. Строителей, </w:t>
            </w:r>
            <w:r w:rsidRPr="001939AE">
              <w:rPr>
                <w:rFonts w:ascii="Times New Roman" w:eastAsia="Calibri" w:hAnsi="Times New Roman" w:cs="Times New Roman"/>
                <w:sz w:val="8"/>
                <w:szCs w:val="8"/>
              </w:rPr>
              <w:br/>
              <w:t>д. 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53.951922, 51.182831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 СО "Сергиевский реабилитационный центр для детей и подростков с ограниченными возможностями"</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1026303909906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Самарская обл., Сергиевский р-н, с.Сергиевск, </w:t>
            </w:r>
            <w:r w:rsidRPr="001939AE">
              <w:rPr>
                <w:rFonts w:ascii="Times New Roman" w:eastAsia="Calibri" w:hAnsi="Times New Roman" w:cs="Times New Roman"/>
                <w:sz w:val="8"/>
                <w:szCs w:val="8"/>
              </w:rPr>
              <w:br/>
              <w:t xml:space="preserve">ул. Строителей, </w:t>
            </w:r>
            <w:r w:rsidRPr="001939AE">
              <w:rPr>
                <w:rFonts w:ascii="Times New Roman" w:eastAsia="Calibri" w:hAnsi="Times New Roman" w:cs="Times New Roman"/>
                <w:sz w:val="8"/>
                <w:szCs w:val="8"/>
              </w:rPr>
              <w:br/>
              <w:t>д. 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 СО "Сергиевский реабилитационный центр для детей и подростков с ограниченными возможностями",</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 xml:space="preserve">ул. Строителей, </w:t>
            </w:r>
            <w:r w:rsidRPr="001939AE">
              <w:rPr>
                <w:rFonts w:ascii="Times New Roman" w:eastAsia="Calibri" w:hAnsi="Times New Roman" w:cs="Times New Roman"/>
                <w:sz w:val="8"/>
                <w:szCs w:val="8"/>
              </w:rPr>
              <w:br/>
              <w:t>д. 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 СО "Сергиевский реабилитационный центр для детей и подростков с ограниченными возможностями",</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 xml:space="preserve">ул. Строителей, </w:t>
            </w:r>
            <w:r w:rsidRPr="001939AE">
              <w:rPr>
                <w:rFonts w:ascii="Times New Roman" w:eastAsia="Calibri" w:hAnsi="Times New Roman" w:cs="Times New Roman"/>
                <w:sz w:val="8"/>
                <w:szCs w:val="8"/>
              </w:rPr>
              <w:br/>
              <w:t>д. 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Строителей, 9А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53.950414,       51.182825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ГКУЗ МЦ "Резерв"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1026301418450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г.Самара, ул. Самарская 63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0,24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ул.Строителей, 9А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ул.Строителей, 9А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д.75-А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53.951798, 51.175497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Астафьева Любовь Ивановна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304638130200151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ул.Бр.Алехиных, д.7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"Одежда для дома", магазин "Игрушки",                                с.Сергиевск, ул.Ленина         д.75-А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"Одежда для дома", магазин "Игрушки",                                с.Сергиевск, ул.Ленина         д.75-А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д.95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53.956889,                      51.176348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Краснова Анжелика Николаевна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314638112800031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446540, Самарская обл., Сергиевский р-н, с.Сергиевск, ул.П.Ганюшина 19/1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бетонная плита</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 рабица</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д.95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Карла Маркса, д.51-1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53.942401, 51.163755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Курамшина Гульзеда Минахметовна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30438135600154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 Сергиевский р-н, с.Успенка, ул.Молодежная, д.4, кв.1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"Комфорт"</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ул. Карла Маркса,д.51-1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 Заводская,</w:t>
            </w:r>
            <w:r w:rsidRPr="001939AE">
              <w:rPr>
                <w:rFonts w:ascii="Times New Roman" w:eastAsia="Calibri" w:hAnsi="Times New Roman" w:cs="Times New Roman"/>
                <w:sz w:val="8"/>
                <w:szCs w:val="8"/>
              </w:rPr>
              <w:br/>
              <w:t>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53.958852, 51.170060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Ромаданова Елена Николаевна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311638131400042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446541, Самарская обл., Сергиевский р-н, с.Сергиевск, ул.Степная,40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с.Сергиевск,                             ул. Заводская,д.1-А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 Ленина, 83ж</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53.953127, 51.169610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Ромаданова Елена Николаевна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311638131400042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446541, Самарская обл., Сергиевский р-н, с.Сергиевск, ул.Степная,40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с.Сергиевск,</w:t>
            </w:r>
            <w:r w:rsidRPr="001939AE">
              <w:rPr>
                <w:rFonts w:ascii="Times New Roman" w:eastAsia="Calibri" w:hAnsi="Times New Roman" w:cs="Times New Roman"/>
                <w:sz w:val="8"/>
                <w:szCs w:val="8"/>
              </w:rPr>
              <w:br/>
              <w:t xml:space="preserve"> ул. Ленина, 83ж</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 Н.Крупской, 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53.946326, 51.172634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Саркисян Арташ Рафикович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316631300137200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 xml:space="preserve"> ул. Н.Крупской, 32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"Три окна" </w:t>
            </w:r>
            <w:r w:rsidRPr="001939AE">
              <w:rPr>
                <w:rFonts w:ascii="Times New Roman" w:eastAsia="Calibri" w:hAnsi="Times New Roman" w:cs="Times New Roman"/>
                <w:sz w:val="8"/>
                <w:szCs w:val="8"/>
              </w:rPr>
              <w:br/>
              <w:t>с.Сергиевск,</w:t>
            </w:r>
            <w:r w:rsidRPr="001939AE">
              <w:rPr>
                <w:rFonts w:ascii="Times New Roman" w:eastAsia="Calibri" w:hAnsi="Times New Roman" w:cs="Times New Roman"/>
                <w:sz w:val="8"/>
                <w:szCs w:val="8"/>
              </w:rPr>
              <w:br/>
              <w:t xml:space="preserve"> ул. Н.Крупской, 31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w:t>
            </w:r>
            <w:r w:rsidRPr="001939AE">
              <w:rPr>
                <w:rFonts w:ascii="Times New Roman" w:eastAsia="Calibri" w:hAnsi="Times New Roman" w:cs="Times New Roman"/>
                <w:sz w:val="8"/>
                <w:szCs w:val="8"/>
              </w:rPr>
              <w:br/>
              <w:t>ул. Ленина, д.93А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53.955898, 51.175609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Трофименкова Ольга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304638134200054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Л.Толстого,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ИП Трофименкова Ольга Владимировна, </w:t>
            </w:r>
            <w:r w:rsidRPr="001939AE">
              <w:rPr>
                <w:rFonts w:ascii="Times New Roman" w:eastAsia="Calibri" w:hAnsi="Times New Roman" w:cs="Times New Roman"/>
                <w:sz w:val="8"/>
                <w:szCs w:val="8"/>
              </w:rPr>
              <w:br/>
              <w:t xml:space="preserve">с. Сергиевск, </w:t>
            </w:r>
            <w:r w:rsidRPr="001939AE">
              <w:rPr>
                <w:rFonts w:ascii="Times New Roman" w:eastAsia="Calibri" w:hAnsi="Times New Roman" w:cs="Times New Roman"/>
                <w:sz w:val="8"/>
                <w:szCs w:val="8"/>
              </w:rPr>
              <w:br/>
              <w:t>ул. Ленина, д.93А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53.941794, 51.167</w:t>
            </w:r>
            <w:r w:rsidRPr="001939AE">
              <w:rPr>
                <w:rFonts w:ascii="Times New Roman" w:eastAsia="Calibri" w:hAnsi="Times New Roman" w:cs="Times New Roman"/>
                <w:sz w:val="8"/>
                <w:szCs w:val="8"/>
              </w:rPr>
              <w:lastRenderedPageBreak/>
              <w:t>929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ИП Янзытов Владимир Агафонович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305638106200042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ул.Ленина-26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w:t>
            </w:r>
            <w:r w:rsidRPr="001939AE">
              <w:rPr>
                <w:rFonts w:ascii="Times New Roman" w:eastAsia="Calibri" w:hAnsi="Times New Roman" w:cs="Times New Roman"/>
                <w:sz w:val="8"/>
                <w:szCs w:val="8"/>
              </w:rPr>
              <w:lastRenderedPageBreak/>
              <w:t>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631404560</w:t>
            </w:r>
            <w:r w:rsidRPr="001939AE">
              <w:rPr>
                <w:rFonts w:ascii="Times New Roman" w:eastAsia="Calibri" w:hAnsi="Times New Roman" w:cs="Times New Roman"/>
                <w:sz w:val="8"/>
                <w:szCs w:val="8"/>
              </w:rPr>
              <w:lastRenderedPageBreak/>
              <w:t>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бетонная плита</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ТД "Надежда"</w:t>
            </w:r>
            <w:r w:rsidRPr="001939AE">
              <w:rPr>
                <w:rFonts w:ascii="Times New Roman" w:eastAsia="Calibri" w:hAnsi="Times New Roman" w:cs="Times New Roman"/>
                <w:sz w:val="8"/>
                <w:szCs w:val="8"/>
              </w:rPr>
              <w:br/>
              <w:t>с.Сергиевск ул.Ленина, д.26</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441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Ленина, д.97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53.957979, 51.176001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 "Гараж"</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1026303909136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 ул. Ленина, д.97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МБУ "Гараж" </w:t>
            </w:r>
            <w:r w:rsidRPr="001939AE">
              <w:rPr>
                <w:rFonts w:ascii="Times New Roman" w:eastAsia="Calibri" w:hAnsi="Times New Roman" w:cs="Times New Roman"/>
                <w:sz w:val="8"/>
                <w:szCs w:val="8"/>
              </w:rPr>
              <w:br/>
              <w:t>с.Сергиевск, ул. Ленина, д.97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15-а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53.942911; 51.166627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 "Многофункциональ-</w:t>
            </w:r>
            <w:r w:rsidRPr="001939AE">
              <w:rPr>
                <w:rFonts w:ascii="Times New Roman" w:eastAsia="Calibri" w:hAnsi="Times New Roman" w:cs="Times New Roman"/>
                <w:sz w:val="8"/>
                <w:szCs w:val="8"/>
              </w:rPr>
              <w:br/>
              <w:t>ный центр предоставления государственных и муниципальных услуг" муниципального района Сергиевский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1126381000404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w:t>
            </w:r>
            <w:r w:rsidRPr="001939AE">
              <w:rPr>
                <w:rFonts w:ascii="Times New Roman" w:eastAsia="Calibri" w:hAnsi="Times New Roman" w:cs="Times New Roman"/>
                <w:sz w:val="8"/>
                <w:szCs w:val="8"/>
              </w:rPr>
              <w:br/>
              <w:t xml:space="preserve"> ул. Ленина 15-а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 "МФЦ предоставления государственных и муниципальных услуг» муниципального района Сергиевский</w:t>
            </w:r>
            <w:r w:rsidRPr="001939AE">
              <w:rPr>
                <w:rFonts w:ascii="Times New Roman" w:eastAsia="Calibri" w:hAnsi="Times New Roman" w:cs="Times New Roman"/>
                <w:sz w:val="8"/>
                <w:szCs w:val="8"/>
              </w:rPr>
              <w:br/>
              <w:t xml:space="preserve"> с. Сергиевск ул. Ленина 15-а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ype="page"/>
              <w:t>ул. Гарина-Михайловского, 25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53.939248, 51.162697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МБУ ДО "Сергиевская детская школа искусств" муниципального района Сергиевский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1026303909719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ype="page"/>
              <w:t>ул. Гарина-Михайловского, 25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 ДО "Сергиевская детская школа искусств" муниципального района Сергиевский,</w:t>
            </w:r>
            <w:r w:rsidRPr="001939AE">
              <w:rPr>
                <w:rFonts w:ascii="Times New Roman" w:eastAsia="Calibri" w:hAnsi="Times New Roman" w:cs="Times New Roman"/>
                <w:sz w:val="8"/>
                <w:szCs w:val="8"/>
              </w:rPr>
              <w:br w:type="page"/>
              <w:t xml:space="preserve"> с.Сергиевск,</w:t>
            </w:r>
            <w:r w:rsidRPr="001939AE">
              <w:rPr>
                <w:rFonts w:ascii="Times New Roman" w:eastAsia="Calibri" w:hAnsi="Times New Roman" w:cs="Times New Roman"/>
                <w:sz w:val="8"/>
                <w:szCs w:val="8"/>
              </w:rPr>
              <w:br w:type="page"/>
              <w:t xml:space="preserve">ул. Г.-Михайловского, 25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ул.Советская, д.45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53.939468,</w:t>
            </w:r>
            <w:r w:rsidRPr="001939AE">
              <w:rPr>
                <w:rFonts w:ascii="Times New Roman" w:eastAsia="Calibri" w:hAnsi="Times New Roman" w:cs="Times New Roman"/>
                <w:sz w:val="8"/>
                <w:szCs w:val="8"/>
              </w:rPr>
              <w:br/>
              <w:t>51.164767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МБУК "Сергиевский историко-краеведческий музей" муниципального района Сергиевский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1126381000481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446540, Самарская обл., Сергиевский р-н, с.Сергиевск, </w:t>
            </w:r>
            <w:r w:rsidRPr="001939AE">
              <w:rPr>
                <w:rFonts w:ascii="Times New Roman" w:eastAsia="Calibri" w:hAnsi="Times New Roman" w:cs="Times New Roman"/>
                <w:sz w:val="8"/>
                <w:szCs w:val="8"/>
              </w:rPr>
              <w:br/>
              <w:t>ул.Советская, д.45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МБУК "Сергиевский историко-краеведческий музей",</w:t>
            </w:r>
            <w:r w:rsidRPr="001939AE">
              <w:rPr>
                <w:rFonts w:ascii="Times New Roman" w:eastAsia="Calibri" w:hAnsi="Times New Roman" w:cs="Times New Roman"/>
                <w:sz w:val="8"/>
                <w:szCs w:val="8"/>
              </w:rPr>
              <w:br/>
              <w:t xml:space="preserve">с.Сергиевск, </w:t>
            </w:r>
            <w:r w:rsidRPr="001939AE">
              <w:rPr>
                <w:rFonts w:ascii="Times New Roman" w:eastAsia="Calibri" w:hAnsi="Times New Roman" w:cs="Times New Roman"/>
                <w:sz w:val="8"/>
                <w:szCs w:val="8"/>
              </w:rPr>
              <w:br/>
              <w:t xml:space="preserve">ул.Советская, д.45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К.Маркса, д.45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53.941098, 51.166404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1076381000080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район,с.Сергиевск, ул. Н.Краснова, д.41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К.Маркса, д.45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Ленина, д.93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53.571900; 51.102800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"Сергиевский ремонтно-механический завод"</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1026303909961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Ленина, д.93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жб плита</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Ленина, д.93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r w:rsidRPr="001939AE">
              <w:rPr>
                <w:rFonts w:ascii="Times New Roman" w:eastAsia="Calibri" w:hAnsi="Times New Roman" w:cs="Times New Roman"/>
                <w:sz w:val="8"/>
                <w:szCs w:val="8"/>
              </w:rPr>
              <w:br/>
              <w:t>ул. Советская, д.41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53.939083, 51.165370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"Фармация"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1076381001080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 Сергиевск, ул. Советская, д.41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металличес-</w:t>
            </w:r>
            <w:r w:rsidRPr="001939AE">
              <w:rPr>
                <w:rFonts w:ascii="Times New Roman" w:eastAsia="Calibri" w:hAnsi="Times New Roman" w:cs="Times New Roman"/>
                <w:sz w:val="8"/>
                <w:szCs w:val="8"/>
              </w:rPr>
              <w:br/>
              <w:t>кий забор</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аптека ОАО "Фармация", </w:t>
            </w:r>
            <w:r w:rsidRPr="001939AE">
              <w:rPr>
                <w:rFonts w:ascii="Times New Roman" w:eastAsia="Calibri" w:hAnsi="Times New Roman" w:cs="Times New Roman"/>
                <w:sz w:val="8"/>
                <w:szCs w:val="8"/>
              </w:rPr>
              <w:br/>
              <w:t>с.Сергиевск, ул. Советская, д.41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 Шоссейная,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53.947027, 51.135677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"АвтоТрансКом"</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1136381000227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 xml:space="preserve"> ул. Шоссейная, 1</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"АвтоТрансКом"</w:t>
            </w:r>
            <w:r w:rsidRPr="001939AE">
              <w:rPr>
                <w:rFonts w:ascii="Times New Roman" w:eastAsia="Calibri" w:hAnsi="Times New Roman" w:cs="Times New Roman"/>
                <w:sz w:val="8"/>
                <w:szCs w:val="8"/>
              </w:rPr>
              <w:br/>
              <w:t>с.Сергиевск,</w:t>
            </w:r>
            <w:r w:rsidRPr="001939AE">
              <w:rPr>
                <w:rFonts w:ascii="Times New Roman" w:eastAsia="Calibri" w:hAnsi="Times New Roman" w:cs="Times New Roman"/>
                <w:sz w:val="8"/>
                <w:szCs w:val="8"/>
              </w:rPr>
              <w:br/>
              <w:t xml:space="preserve"> ул. Шоссейная, 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w:t>
            </w:r>
            <w:r w:rsidRPr="001939AE">
              <w:rPr>
                <w:rFonts w:ascii="Times New Roman" w:eastAsia="Calibri" w:hAnsi="Times New Roman" w:cs="Times New Roman"/>
                <w:sz w:val="8"/>
                <w:szCs w:val="8"/>
              </w:rPr>
              <w:br/>
              <w:t>ул. Ленина, д.93А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53.955898, 51.175610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"Еврострой"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1066381003358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w:t>
            </w:r>
            <w:r w:rsidRPr="001939AE">
              <w:rPr>
                <w:rFonts w:ascii="Times New Roman" w:eastAsia="Calibri" w:hAnsi="Times New Roman" w:cs="Times New Roman"/>
                <w:sz w:val="8"/>
                <w:szCs w:val="8"/>
              </w:rPr>
              <w:br/>
              <w:t>ул. Ленина, д.93А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"Еврострой", </w:t>
            </w:r>
            <w:r w:rsidRPr="001939AE">
              <w:rPr>
                <w:rFonts w:ascii="Times New Roman" w:eastAsia="Calibri" w:hAnsi="Times New Roman" w:cs="Times New Roman"/>
                <w:sz w:val="8"/>
                <w:szCs w:val="8"/>
              </w:rPr>
              <w:br/>
              <w:t xml:space="preserve">с. Сергиевск, </w:t>
            </w:r>
            <w:r w:rsidRPr="001939AE">
              <w:rPr>
                <w:rFonts w:ascii="Times New Roman" w:eastAsia="Calibri" w:hAnsi="Times New Roman" w:cs="Times New Roman"/>
                <w:sz w:val="8"/>
                <w:szCs w:val="8"/>
              </w:rPr>
              <w:br/>
              <w:t>ул. Ленина, д.93А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"Еврострой"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w:t>
            </w:r>
            <w:r w:rsidRPr="001939AE">
              <w:rPr>
                <w:rFonts w:ascii="Times New Roman" w:eastAsia="Calibri" w:hAnsi="Times New Roman" w:cs="Times New Roman"/>
                <w:sz w:val="8"/>
                <w:szCs w:val="8"/>
              </w:rPr>
              <w:br/>
              <w:t xml:space="preserve"> ул. Шоссейная, 3А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53.947027, 51.135677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"Ремхимстрой"</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1026303909796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w:t>
            </w:r>
            <w:r w:rsidRPr="001939AE">
              <w:rPr>
                <w:rFonts w:ascii="Times New Roman" w:eastAsia="Calibri" w:hAnsi="Times New Roman" w:cs="Times New Roman"/>
                <w:sz w:val="8"/>
                <w:szCs w:val="8"/>
              </w:rPr>
              <w:br/>
              <w:t xml:space="preserve"> ул. Шоссейная, 3А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"Ремхимстрой"</w:t>
            </w:r>
            <w:r w:rsidRPr="001939AE">
              <w:rPr>
                <w:rFonts w:ascii="Times New Roman" w:eastAsia="Calibri" w:hAnsi="Times New Roman" w:cs="Times New Roman"/>
                <w:sz w:val="8"/>
                <w:szCs w:val="8"/>
              </w:rPr>
              <w:br/>
              <w:t>с.Сергиевск,</w:t>
            </w:r>
            <w:r w:rsidRPr="001939AE">
              <w:rPr>
                <w:rFonts w:ascii="Times New Roman" w:eastAsia="Calibri" w:hAnsi="Times New Roman" w:cs="Times New Roman"/>
                <w:sz w:val="8"/>
                <w:szCs w:val="8"/>
              </w:rPr>
              <w:br/>
              <w:t xml:space="preserve"> ул. Шоссейная, 3А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ул.К.Маркса д.58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53.942550, 51.165173</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"Трасса"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1036303161069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ул.К.Маркса д.58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д.58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53.939831, 51.165487</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"Трасса"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1036303161069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кафе, с.Сергиевск ул.Советская д.58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п.Суходол ,</w:t>
            </w:r>
            <w:r w:rsidRPr="001939AE">
              <w:rPr>
                <w:rFonts w:ascii="Times New Roman" w:eastAsia="Calibri" w:hAnsi="Times New Roman" w:cs="Times New Roman"/>
                <w:sz w:val="8"/>
                <w:szCs w:val="8"/>
              </w:rPr>
              <w:br/>
              <w:t>1 ый км. Самара -Уфа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53.887221, 51.247670</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"Трасса"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1036303161069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кафе, п.Суходол ,1 ый км. Самара -Уфа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д.77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53.952120, 51.175818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мател.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ул.Ленина д.77 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д.28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53.942179  51.167877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ул.Ленина д.28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д.43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53.939276, 51.164927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д.43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Ленина, д.95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53.9569028, 51.1741561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Филиал ПАО "ФСК ЕЭС" Самарское ПМЭС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1024701893336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443109, г.Самара, Зубчаниновское шоссе, д.130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Ленина, д95</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ул.Советская д.43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53.939276, 51.164927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с.Сергиевск ул.Советская д.43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Советская, д.61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53.918095, 51.256047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Дом  культуры</w:t>
            </w:r>
            <w:r w:rsidRPr="001939AE">
              <w:rPr>
                <w:rFonts w:ascii="Times New Roman" w:eastAsia="Calibri" w:hAnsi="Times New Roman" w:cs="Times New Roman"/>
                <w:sz w:val="8"/>
                <w:szCs w:val="8"/>
              </w:rPr>
              <w:br/>
              <w:t xml:space="preserve">п.Серноводск, </w:t>
            </w:r>
            <w:r w:rsidRPr="001939AE">
              <w:rPr>
                <w:rFonts w:ascii="Times New Roman" w:eastAsia="Calibri" w:hAnsi="Times New Roman" w:cs="Times New Roman"/>
                <w:sz w:val="8"/>
                <w:szCs w:val="8"/>
              </w:rPr>
              <w:br/>
              <w:t>ул. Советская, д.61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Калинина,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53.924738, 51.251790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Калинина, д.22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53.924055, 51.252278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w:t>
            </w:r>
            <w:r w:rsidRPr="001939AE">
              <w:rPr>
                <w:rFonts w:ascii="Times New Roman" w:eastAsia="Calibri" w:hAnsi="Times New Roman" w:cs="Times New Roman"/>
                <w:sz w:val="8"/>
                <w:szCs w:val="8"/>
              </w:rPr>
              <w:lastRenderedPageBreak/>
              <w:t>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Калинина, д.28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53.923583, 51.248614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грунт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Советская, д.48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53.917261, 51.257301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446533,Самарская область, Сергиевский район, 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Революции д.53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53.920949, 51.257195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446533,Самарская область, Сергиевский район, 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Ленина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53.920206, 51.257166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Московская,  д. 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53.927037, 51.266111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Кладбище старое                            (по ул.Советская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53.912078, 51.263022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446533,Самарская область, Сергиевский район, 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 xml:space="preserve">кладбище старое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w:t>
            </w:r>
            <w:r w:rsidRPr="001939AE">
              <w:rPr>
                <w:rFonts w:ascii="Times New Roman" w:eastAsia="Calibri" w:hAnsi="Times New Roman" w:cs="Times New Roman"/>
                <w:sz w:val="8"/>
                <w:szCs w:val="8"/>
              </w:rPr>
              <w:br/>
              <w:t>Кладбище новое (по дороге в п.Красноярка)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53.938623, 51.247058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446533,Самарская область, Сергиевский район, п. Серноводск, ул. Вокзальная,</w:t>
            </w:r>
            <w:r w:rsidRPr="001939AE">
              <w:rPr>
                <w:rFonts w:ascii="Times New Roman" w:eastAsia="Calibri" w:hAnsi="Times New Roman" w:cs="Times New Roman"/>
                <w:sz w:val="8"/>
                <w:szCs w:val="8"/>
              </w:rPr>
              <w:br/>
              <w:t xml:space="preserve">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 xml:space="preserve">кладбище новое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469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  Калинина д.15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53.922407, </w:t>
            </w:r>
            <w:r w:rsidRPr="001939AE">
              <w:rPr>
                <w:rFonts w:ascii="Times New Roman" w:eastAsia="Calibri" w:hAnsi="Times New Roman" w:cs="Times New Roman"/>
                <w:sz w:val="8"/>
                <w:szCs w:val="8"/>
              </w:rPr>
              <w:br/>
              <w:t>51.249647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«ОЦ» п.Серноводск,</w:t>
            </w:r>
            <w:r w:rsidRPr="001939AE">
              <w:rPr>
                <w:rFonts w:ascii="Times New Roman" w:eastAsia="Calibri" w:hAnsi="Times New Roman" w:cs="Times New Roman"/>
                <w:sz w:val="8"/>
                <w:szCs w:val="8"/>
              </w:rPr>
              <w:br/>
              <w:t xml:space="preserve">п.Серноводск,  </w:t>
            </w:r>
            <w:r w:rsidRPr="001939AE">
              <w:rPr>
                <w:rFonts w:ascii="Times New Roman" w:eastAsia="Calibri" w:hAnsi="Times New Roman" w:cs="Times New Roman"/>
                <w:sz w:val="8"/>
                <w:szCs w:val="8"/>
              </w:rPr>
              <w:br/>
              <w:t>ул.  Калинина д.15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п.Красноярка,</w:t>
            </w:r>
            <w:r w:rsidRPr="001939AE">
              <w:rPr>
                <w:rFonts w:ascii="Times New Roman" w:eastAsia="Calibri" w:hAnsi="Times New Roman" w:cs="Times New Roman"/>
                <w:sz w:val="8"/>
                <w:szCs w:val="8"/>
              </w:rPr>
              <w:br/>
              <w:t xml:space="preserve">  ул.  Луговая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53.969569, 51.257143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446533,Самарская область, Сергиевский район, п. Серноводск, ул. Вокзальная д. 17.</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 К.Маркса, д.12А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53.923008, 51.253468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Грачева Светлана Владимировна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304638131500203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 Сергиевский р-н, п.Антоновка, ул.Мичурина, д.36А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 К.Маркса, д.12А, магазин</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Серноводск, ул.Куйбышева,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53.918554 51.259275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Капитуров Виктор Викторович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308638106400011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Самарская область, п. Серноводск, ул. Куйбышева, д. 12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Кафе,</w:t>
            </w:r>
            <w:r w:rsidRPr="001939AE">
              <w:rPr>
                <w:rFonts w:ascii="Times New Roman" w:eastAsia="Calibri" w:hAnsi="Times New Roman" w:cs="Times New Roman"/>
                <w:sz w:val="8"/>
                <w:szCs w:val="8"/>
              </w:rPr>
              <w:br/>
              <w:t>п. Серноводск ул.Куйбышева, д. 12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Капитуров Виктор Викторович</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 Комарова, д.39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53.919765, 51.259397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1076381000080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 Н.Краснова, д.40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"Рынок"</w:t>
            </w:r>
            <w:r w:rsidRPr="001939AE">
              <w:rPr>
                <w:rFonts w:ascii="Times New Roman" w:eastAsia="Calibri" w:hAnsi="Times New Roman" w:cs="Times New Roman"/>
                <w:sz w:val="8"/>
                <w:szCs w:val="8"/>
              </w:rPr>
              <w:br/>
              <w:t>п.Серноводск,</w:t>
            </w:r>
            <w:r w:rsidRPr="001939AE">
              <w:rPr>
                <w:rFonts w:ascii="Times New Roman" w:eastAsia="Calibri" w:hAnsi="Times New Roman" w:cs="Times New Roman"/>
                <w:sz w:val="8"/>
                <w:szCs w:val="8"/>
              </w:rPr>
              <w:br/>
              <w:t>ул. Комарова, д.39</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ул.Советская д.70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53.920729, 51.256283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1126381000350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п.Серноводск ул.Советская д.70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"Центр"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w:t>
            </w:r>
            <w:r w:rsidRPr="001939AE">
              <w:rPr>
                <w:rFonts w:ascii="Times New Roman" w:eastAsia="Calibri" w:hAnsi="Times New Roman" w:cs="Times New Roman"/>
                <w:sz w:val="8"/>
                <w:szCs w:val="8"/>
              </w:rPr>
              <w:br/>
              <w:t>ул.Комсомольская, д.21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53.925095, 51.259019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ПАО "Самаранефте-</w:t>
            </w:r>
            <w:r w:rsidRPr="001939AE">
              <w:rPr>
                <w:rFonts w:ascii="Times New Roman" w:eastAsia="Calibri" w:hAnsi="Times New Roman" w:cs="Times New Roman"/>
                <w:sz w:val="8"/>
                <w:szCs w:val="8"/>
              </w:rPr>
              <w:br/>
              <w:t>геофизика"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1026300962093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ул.Спортивная, д.21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ПАО "Самаранефтегеофизика,</w:t>
            </w:r>
            <w:r w:rsidRPr="001939AE">
              <w:rPr>
                <w:rFonts w:ascii="Times New Roman" w:eastAsia="Calibri" w:hAnsi="Times New Roman" w:cs="Times New Roman"/>
                <w:sz w:val="8"/>
                <w:szCs w:val="8"/>
              </w:rPr>
              <w:br/>
              <w:t>п.Серноводск,</w:t>
            </w:r>
            <w:r w:rsidRPr="001939AE">
              <w:rPr>
                <w:rFonts w:ascii="Times New Roman" w:eastAsia="Calibri" w:hAnsi="Times New Roman" w:cs="Times New Roman"/>
                <w:sz w:val="8"/>
                <w:szCs w:val="8"/>
              </w:rPr>
              <w:br/>
              <w:t>ул.Комсомольская, д.21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Серноводск, ул.Вокзальная,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53.920229, 51.249930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ФГКУ Самарской области "Центр по делам ГО, ПБ и ЧС" -ПСО-№40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1056315030661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443010, г.Самара, ул.Красноармейская, д.12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ФГКУ Самарской области "Центр по делам ГО, ПБ и ЧС" -ПСО-№40</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ул.Ленина 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53.920211 51.258894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п.Серноводск ул.Ленина д.9 п.Серноводск, ул.Ленина, д.7</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w:t>
            </w:r>
            <w:r w:rsidRPr="001939AE">
              <w:rPr>
                <w:rFonts w:ascii="Times New Roman" w:eastAsia="Calibri" w:hAnsi="Times New Roman" w:cs="Times New Roman"/>
                <w:sz w:val="8"/>
                <w:szCs w:val="8"/>
              </w:rPr>
              <w:br/>
              <w:t>ул.Вокзальная,</w:t>
            </w:r>
            <w:r w:rsidRPr="001939AE">
              <w:rPr>
                <w:rFonts w:ascii="Times New Roman" w:eastAsia="Calibri" w:hAnsi="Times New Roman" w:cs="Times New Roman"/>
                <w:sz w:val="8"/>
                <w:szCs w:val="8"/>
              </w:rPr>
              <w:br/>
              <w:t xml:space="preserve"> д. 25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53.922645, 51.258608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бетон </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ГБОУ СОШ «ОЦ» п.Серноводск детский сад «Ветерок», п.Серноводск,  ул.  Вокзальная д. 25 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ул.Советская, 63 (около грязелечебницы)</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53.920792, 51.254829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ул.Советская, 63 (около грязелечебницы)</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ул.Советская, 63 (около 6 корпуса)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53.919089, 51.255385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ул.Советская, 63 (около 6 корпуса)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ул.Кирова, 18 (гараж)</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53.916709, 51.259696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пос.Серноводск, </w:t>
            </w:r>
            <w:r w:rsidRPr="001939AE">
              <w:rPr>
                <w:rFonts w:ascii="Times New Roman" w:eastAsia="Calibri" w:hAnsi="Times New Roman" w:cs="Times New Roman"/>
                <w:sz w:val="8"/>
                <w:szCs w:val="8"/>
              </w:rPr>
              <w:br/>
              <w:t>ул.Кирова, 18 (гараж)</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ул.Серная,35 (около 3 корпуса)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53.917912,  51.2670757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ул.Серная,35 (около 3 корпуса)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пос.Серноводск, </w:t>
            </w:r>
            <w:r w:rsidRPr="001939AE">
              <w:rPr>
                <w:rFonts w:ascii="Times New Roman" w:eastAsia="Calibri" w:hAnsi="Times New Roman" w:cs="Times New Roman"/>
                <w:sz w:val="8"/>
                <w:szCs w:val="8"/>
              </w:rPr>
              <w:br/>
              <w:t>ул.Куйбышева,30 (10 корпус)</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53.918928, 51.269708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пос.Серноводск, </w:t>
            </w:r>
            <w:r w:rsidRPr="001939AE">
              <w:rPr>
                <w:rFonts w:ascii="Times New Roman" w:eastAsia="Calibri" w:hAnsi="Times New Roman" w:cs="Times New Roman"/>
                <w:sz w:val="8"/>
                <w:szCs w:val="8"/>
              </w:rPr>
              <w:br/>
              <w:t>ул.Куйбышева,30 (10 корпус)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(очистные сооружения)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53.916434, 51.242826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ФГБУЗ МРЦ "Сергиевские минеральные воды"</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1036303160013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 Самарская область, Сергиевский р-н, пос.Серноводск, ул.Советская д.63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пос.Серноводск (очистные сооружения)</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 ул.Кооперативная, 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53.925191, 51.205810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СДК "Колос"</w:t>
            </w:r>
            <w:r w:rsidRPr="001939AE">
              <w:rPr>
                <w:rFonts w:ascii="Times New Roman" w:eastAsia="Calibri" w:hAnsi="Times New Roman" w:cs="Times New Roman"/>
                <w:sz w:val="8"/>
                <w:szCs w:val="8"/>
              </w:rPr>
              <w:br/>
              <w:t>п. Сургут, ул.Кооперативная, 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 ул.Молодежная, 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53.923142, 51.205191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 ул.Кооперативная, 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53.925190, 51.205</w:t>
            </w:r>
            <w:r w:rsidRPr="001939AE">
              <w:rPr>
                <w:rFonts w:ascii="Times New Roman" w:eastAsia="Calibri" w:hAnsi="Times New Roman" w:cs="Times New Roman"/>
                <w:sz w:val="8"/>
                <w:szCs w:val="8"/>
              </w:rPr>
              <w:lastRenderedPageBreak/>
              <w:t>809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446551, Самарская область, Сергиевский район, п. Сургут, ул. Первомайская, </w:t>
            </w:r>
            <w:r w:rsidRPr="001939AE">
              <w:rPr>
                <w:rFonts w:ascii="Times New Roman" w:eastAsia="Calibri" w:hAnsi="Times New Roman" w:cs="Times New Roman"/>
                <w:sz w:val="8"/>
                <w:szCs w:val="8"/>
              </w:rPr>
              <w:lastRenderedPageBreak/>
              <w:t>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w:t>
            </w:r>
            <w:r w:rsidRPr="001939AE">
              <w:rPr>
                <w:rFonts w:ascii="Times New Roman" w:eastAsia="Calibri" w:hAnsi="Times New Roman" w:cs="Times New Roman"/>
                <w:sz w:val="8"/>
                <w:szCs w:val="8"/>
              </w:rPr>
              <w:lastRenderedPageBreak/>
              <w:t>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631404560</w:t>
            </w:r>
            <w:r w:rsidRPr="001939AE">
              <w:rPr>
                <w:rFonts w:ascii="Times New Roman" w:eastAsia="Calibri" w:hAnsi="Times New Roman" w:cs="Times New Roman"/>
                <w:sz w:val="8"/>
                <w:szCs w:val="8"/>
              </w:rPr>
              <w:lastRenderedPageBreak/>
              <w:t>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w:t>
            </w:r>
            <w:r w:rsidRPr="001939AE">
              <w:rPr>
                <w:rFonts w:ascii="Times New Roman" w:eastAsia="Calibri" w:hAnsi="Times New Roman" w:cs="Times New Roman"/>
                <w:sz w:val="8"/>
                <w:szCs w:val="8"/>
              </w:rPr>
              <w:lastRenderedPageBreak/>
              <w:t>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488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 ул.Победы,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53.925947,  51.193391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Победы, 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53.924584, 51.194820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Победы,21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53.923814, 51.194428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 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Первомайская,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53.922223, 51.202750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 xml:space="preserve">ул. Ново-Садовая, 34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53.912375, 51.222421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Невская,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53.917636, 51.215098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Речная,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53.927291, 51.215269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w:t>
            </w:r>
            <w:r w:rsidRPr="001939AE">
              <w:rPr>
                <w:rFonts w:ascii="Times New Roman" w:eastAsia="Calibri" w:hAnsi="Times New Roman" w:cs="Times New Roman"/>
                <w:sz w:val="8"/>
                <w:szCs w:val="8"/>
              </w:rPr>
              <w:br/>
              <w:t>ул.Первомайская, д. 19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53.923000, 51.200504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 xml:space="preserve">спуск к р. Сок, </w:t>
            </w:r>
            <w:r w:rsidRPr="001939AE">
              <w:rPr>
                <w:rFonts w:ascii="Times New Roman" w:eastAsia="Calibri" w:hAnsi="Times New Roman" w:cs="Times New Roman"/>
                <w:sz w:val="8"/>
                <w:szCs w:val="8"/>
              </w:rPr>
              <w:br/>
              <w:t xml:space="preserve">ул. Сургутская,95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53.928508, 51.1902015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санатория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Первомайская, 22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53.919800, 51.194300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п. Сургут,</w:t>
            </w:r>
            <w:r w:rsidRPr="001939AE">
              <w:rPr>
                <w:rFonts w:ascii="Times New Roman" w:eastAsia="Calibri" w:hAnsi="Times New Roman" w:cs="Times New Roman"/>
                <w:sz w:val="8"/>
                <w:szCs w:val="8"/>
              </w:rPr>
              <w:br/>
              <w:t>п. Сургут, ул. Первомайская, 22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п. Сургут,</w:t>
            </w:r>
            <w:r w:rsidRPr="001939AE">
              <w:rPr>
                <w:rFonts w:ascii="Times New Roman" w:eastAsia="Calibri" w:hAnsi="Times New Roman" w:cs="Times New Roman"/>
                <w:sz w:val="8"/>
                <w:szCs w:val="8"/>
              </w:rPr>
              <w:br/>
              <w:t>п. Сургут, ул. Первомайская, 23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 Сургут, </w:t>
            </w:r>
            <w:r w:rsidRPr="001939AE">
              <w:rPr>
                <w:rFonts w:ascii="Times New Roman" w:eastAsia="Calibri" w:hAnsi="Times New Roman" w:cs="Times New Roman"/>
                <w:sz w:val="8"/>
                <w:szCs w:val="8"/>
              </w:rPr>
              <w:br/>
              <w:t>ул. Молодежная, между д.10 и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53.922551, 51.204915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МКД</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п.Сургут</w:t>
            </w:r>
            <w:r w:rsidRPr="001939AE">
              <w:rPr>
                <w:rFonts w:ascii="Times New Roman" w:eastAsia="Calibri" w:hAnsi="Times New Roman" w:cs="Times New Roman"/>
                <w:sz w:val="8"/>
                <w:szCs w:val="8"/>
              </w:rPr>
              <w:br/>
              <w:t>в  п. Уч.Сок</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53.90850,                         51.11200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 Сургут</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п.Сургут</w:t>
            </w:r>
            <w:r w:rsidRPr="001939AE">
              <w:rPr>
                <w:rFonts w:ascii="Times New Roman" w:eastAsia="Calibri" w:hAnsi="Times New Roman" w:cs="Times New Roman"/>
                <w:sz w:val="8"/>
                <w:szCs w:val="8"/>
              </w:rPr>
              <w:br/>
              <w:t>в  п. Уч.Сок</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53.90700,                        51.11070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 Сургут</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п.Сургут (старое)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53.924966, 51.209540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кладбище п. Сургут</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п. Сургут, ул. Сургутская, д. 92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53.927901; 51.194462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Белякова Фарида Ринатовна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304638133400112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п. Сургут, ул. Сургутская, д. 92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Белякова Фарида Ринатовна,</w:t>
            </w:r>
            <w:r w:rsidRPr="001939AE">
              <w:rPr>
                <w:rFonts w:ascii="Times New Roman" w:eastAsia="Calibri" w:hAnsi="Times New Roman" w:cs="Times New Roman"/>
                <w:sz w:val="8"/>
                <w:szCs w:val="8"/>
              </w:rPr>
              <w:br/>
              <w:t xml:space="preserve"> п. Сургут, ул. Сургутская, д. 92 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Белякова Фарида Ринатовна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ул.Кооперативная, д.18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53.922110,</w:t>
            </w:r>
            <w:r w:rsidRPr="001939AE">
              <w:rPr>
                <w:rFonts w:ascii="Times New Roman" w:eastAsia="Calibri" w:hAnsi="Times New Roman" w:cs="Times New Roman"/>
                <w:sz w:val="8"/>
                <w:szCs w:val="8"/>
              </w:rPr>
              <w:br/>
              <w:t>51.208019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Гераськина Татьяна Владимировна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312638131900012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446551, Самарская обл., Сергиевский р-н, п.Сургут, ул.Мира, д.3- 2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Салон ритуальных услуг "Ритуал", п.Сургут, ул.Кооперативная, д.18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ул.Кооперативная, зд.18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53.922775, 51.206572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"ЖГУТАВТО"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1226300049128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п.Сургут, ул.Кооперативная, зд.18</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сетка рабица</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п.Сургут, ул.Кооперативная, зд.18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"ЖГУТАВТО"</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ул.Шевченко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53.926316</w:t>
            </w:r>
            <w:r w:rsidRPr="001939AE">
              <w:rPr>
                <w:rFonts w:ascii="Times New Roman" w:eastAsia="Calibri" w:hAnsi="Times New Roman" w:cs="Times New Roman"/>
                <w:sz w:val="8"/>
                <w:szCs w:val="8"/>
              </w:rPr>
              <w:br/>
              <w:t>51.211784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Илларионова Людмила Павловна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314638104900016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п.Серноводск, ул.Советская,д.76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Людмила"</w:t>
            </w:r>
            <w:r w:rsidRPr="001939AE">
              <w:rPr>
                <w:rFonts w:ascii="Times New Roman" w:eastAsia="Calibri" w:hAnsi="Times New Roman" w:cs="Times New Roman"/>
                <w:sz w:val="8"/>
                <w:szCs w:val="8"/>
              </w:rPr>
              <w:br/>
              <w:t>п.Сургут, ул.Шевченко</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ул.Ново-Садовая, 64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53.909609,  51.222602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Медведева Елена Александровна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320631300001026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446551, Самарская обл., </w:t>
            </w:r>
            <w:r w:rsidRPr="001939AE">
              <w:rPr>
                <w:rFonts w:ascii="Times New Roman" w:eastAsia="Calibri" w:hAnsi="Times New Roman" w:cs="Times New Roman"/>
                <w:sz w:val="8"/>
                <w:szCs w:val="8"/>
              </w:rPr>
              <w:br/>
              <w:t>Сергиевский р-н, п.Сургут, ул.Солнечная, д.10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п.Сургут,</w:t>
            </w:r>
            <w:r w:rsidRPr="001939AE">
              <w:rPr>
                <w:rFonts w:ascii="Times New Roman" w:eastAsia="Calibri" w:hAnsi="Times New Roman" w:cs="Times New Roman"/>
                <w:sz w:val="8"/>
                <w:szCs w:val="8"/>
              </w:rPr>
              <w:br/>
              <w:t>ул.Ново-Садовая, 64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Сургут, ул. Первомайская, д. 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53.919119, 51.189831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Саяхова Наталия Владимировна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304638119600014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446540, Самарская обл., </w:t>
            </w:r>
            <w:r w:rsidRPr="001939AE">
              <w:rPr>
                <w:rFonts w:ascii="Times New Roman" w:eastAsia="Calibri" w:hAnsi="Times New Roman" w:cs="Times New Roman"/>
                <w:sz w:val="8"/>
                <w:szCs w:val="8"/>
              </w:rPr>
              <w:br/>
              <w:t>Сергиевский р-н, с.Сергиевск, ул.Аэродромная, д.16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п. Сургут, ул. Первомайская, д. 24</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ул.Заводская, д.34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53.924060, 51.201968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Свиридова Ольга Ильинична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304638130200084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п. Сургут, ул. Заводская, д. 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"Фасоль" п.Сургут, ул.Заводская, 34;</w:t>
            </w:r>
            <w:r w:rsidRPr="001939AE">
              <w:rPr>
                <w:rFonts w:ascii="Times New Roman" w:eastAsia="Calibri" w:hAnsi="Times New Roman" w:cs="Times New Roman"/>
                <w:sz w:val="8"/>
                <w:szCs w:val="8"/>
              </w:rPr>
              <w:br/>
              <w:t>Магазин "Шанс" п.Сургут, ул.Первомайская, 18а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509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ул.Сквозная д.35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53.924503;                     51.200345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"ЖСК-Сервис"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1146381000193</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 Сургут,ул.Сквозная д.35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Производственная база, п.Сургут,ул.Сквозная д.35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"ЖСК-Сервис"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1104 км а/д "Самара-Уфа", Придорожный сервис</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53.8390145, 51.1061044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"СКАЛА"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ОГРН1146312005014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р-н,п.Сургут,ул.Сквозная,93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1104 км а/д "Самара-Уфа", Придорожный сервис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"СКАЛА"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w:t>
            </w:r>
            <w:r w:rsidRPr="001939AE">
              <w:rPr>
                <w:rFonts w:ascii="Times New Roman" w:eastAsia="Calibri" w:hAnsi="Times New Roman" w:cs="Times New Roman"/>
                <w:sz w:val="8"/>
                <w:szCs w:val="8"/>
              </w:rPr>
              <w:lastRenderedPageBreak/>
              <w:t>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ул.Сквозная, 93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53.919199, 51.176629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"СКАЛА"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1146312005014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р-н,п.Сургут,ул.Сквозная,93</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п.Сургут,ул.Сквозная, д.93</w:t>
            </w:r>
            <w:r w:rsidRPr="001939AE">
              <w:rPr>
                <w:rFonts w:ascii="Times New Roman" w:eastAsia="Calibri" w:hAnsi="Times New Roman" w:cs="Times New Roman"/>
                <w:sz w:val="8"/>
                <w:szCs w:val="8"/>
              </w:rPr>
              <w:br/>
              <w:t>ООО "Скала"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ООО "СКАЛА"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ул.Сквозная, 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53.926196,</w:t>
            </w:r>
            <w:r w:rsidRPr="001939AE">
              <w:rPr>
                <w:rFonts w:ascii="Times New Roman" w:eastAsia="Calibri" w:hAnsi="Times New Roman" w:cs="Times New Roman"/>
                <w:sz w:val="8"/>
                <w:szCs w:val="8"/>
              </w:rPr>
              <w:br/>
              <w:t>51.206329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Тумасян Мясник Григоревич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304638114500028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446552,Самарская обл., Сергиевский р-н, гп.Суходол, ул.Садовая,86</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ЖБИ</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магазин </w:t>
            </w:r>
            <w:r w:rsidRPr="001939AE">
              <w:rPr>
                <w:rFonts w:ascii="Times New Roman" w:eastAsia="Calibri" w:hAnsi="Times New Roman" w:cs="Times New Roman"/>
                <w:sz w:val="8"/>
                <w:szCs w:val="8"/>
              </w:rPr>
              <w:br/>
              <w:t>п.Сургут,ул.Сквозная, д.1-А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ул.Кирпичная, д.32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53.915645, 51.175000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"Перспектива"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1176313078314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ул.Кирпичная, д.32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"Перспектива" п.Сургут, ул.Кирпичная, д.32</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ул.Сквозная, д.35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53.925002, 51.200564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"СМСТ"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1116381001021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ул.Сквозная, д.35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плита ЖБИ</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профлист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"СМСТ"</w:t>
            </w:r>
            <w:r w:rsidRPr="001939AE">
              <w:rPr>
                <w:rFonts w:ascii="Times New Roman" w:eastAsia="Calibri" w:hAnsi="Times New Roman" w:cs="Times New Roman"/>
                <w:sz w:val="8"/>
                <w:szCs w:val="8"/>
              </w:rPr>
              <w:br/>
              <w:t>п.Сургут,</w:t>
            </w:r>
            <w:r w:rsidRPr="001939AE">
              <w:rPr>
                <w:rFonts w:ascii="Times New Roman" w:eastAsia="Calibri" w:hAnsi="Times New Roman" w:cs="Times New Roman"/>
                <w:sz w:val="8"/>
                <w:szCs w:val="8"/>
              </w:rPr>
              <w:br/>
              <w:t>ул.Сквозная, д.35</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ул.Кирпичная, 33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53.914281, 51.175999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"Транссервис"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1086311003327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446306, г.Отрадный, ул.Железнодорожная, 62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Гараж,</w:t>
            </w:r>
            <w:r w:rsidRPr="001939AE">
              <w:rPr>
                <w:rFonts w:ascii="Times New Roman" w:eastAsia="Calibri" w:hAnsi="Times New Roman" w:cs="Times New Roman"/>
                <w:sz w:val="8"/>
                <w:szCs w:val="8"/>
              </w:rPr>
              <w:br/>
              <w:t xml:space="preserve"> п.Сургут, ул.Кирпичная, 33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К.Маркса,58а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53.943414, 51.165488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ГБПОУ СО "Сергиевский губернский техникум"</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1026303909631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 Сергиевск, ул. Ленина,15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28</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шифер</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Учеб. корпус №1, Учеб. корпус №2, Учеб. корпус №3, Общежитие, с.Сергиевск, ул. К.Маркса,58а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ГБПОУ СО "Сергиевский губернский техникум"</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Шоссейная,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53.944497,   51.146475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ГБПОУ СО "Сергиевский губернский техникум"</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1026303909631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446540, Самарская обл., Сергиевский р-н, с. Сергиевск, ул. Ленина,16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0,6</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Корпус теор, Корпус практ., Спал. корпус №8, Спал. корпус №8а, </w:t>
            </w:r>
            <w:r w:rsidRPr="001939AE">
              <w:rPr>
                <w:rFonts w:ascii="Times New Roman" w:eastAsia="Calibri" w:hAnsi="Times New Roman" w:cs="Times New Roman"/>
                <w:sz w:val="8"/>
                <w:szCs w:val="8"/>
              </w:rPr>
              <w:br/>
              <w:t>с.Сергиевск, ул. Шоссейная,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ГБПОУ СО "Сергиевский губернский техникум"</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ул.Кольцова, 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53.824051, 50.847259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 с.Елшанка,</w:t>
            </w:r>
            <w:r w:rsidRPr="001939AE">
              <w:rPr>
                <w:rFonts w:ascii="Times New Roman" w:eastAsia="Calibri" w:hAnsi="Times New Roman" w:cs="Times New Roman"/>
                <w:sz w:val="8"/>
                <w:szCs w:val="8"/>
              </w:rPr>
              <w:br/>
              <w:t>ул.Кольцова, 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 ул.Кооперативная, д.48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53.829560, 50.709930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 с.Мордовская Селитьба,</w:t>
            </w:r>
            <w:r w:rsidRPr="001939AE">
              <w:rPr>
                <w:rFonts w:ascii="Times New Roman" w:eastAsia="Calibri" w:hAnsi="Times New Roman" w:cs="Times New Roman"/>
                <w:sz w:val="8"/>
                <w:szCs w:val="8"/>
              </w:rPr>
              <w:br/>
              <w:t xml:space="preserve"> ул.Кооперативная, д.48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ул.Центральная,</w:t>
            </w:r>
            <w:r w:rsidRPr="001939AE">
              <w:rPr>
                <w:rFonts w:ascii="Times New Roman" w:eastAsia="Calibri" w:hAnsi="Times New Roman" w:cs="Times New Roman"/>
                <w:sz w:val="8"/>
                <w:szCs w:val="8"/>
              </w:rPr>
              <w:br/>
              <w:t xml:space="preserve">д.36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53.782993, 50.746982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 с.Б.Чесноковка, ул.Центральная, д.43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с.Чекалино, ул.Советская, </w:t>
            </w:r>
            <w:r w:rsidRPr="001939AE">
              <w:rPr>
                <w:rFonts w:ascii="Times New Roman" w:eastAsia="Calibri" w:hAnsi="Times New Roman" w:cs="Times New Roman"/>
                <w:sz w:val="8"/>
                <w:szCs w:val="8"/>
              </w:rPr>
              <w:br/>
              <w:t xml:space="preserve">д. 44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53.874959, 50.919417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 с.Чекалино,</w:t>
            </w:r>
            <w:r w:rsidRPr="001939AE">
              <w:rPr>
                <w:rFonts w:ascii="Times New Roman" w:eastAsia="Calibri" w:hAnsi="Times New Roman" w:cs="Times New Roman"/>
                <w:sz w:val="8"/>
                <w:szCs w:val="8"/>
              </w:rPr>
              <w:br/>
              <w:t xml:space="preserve">ул.Советская, д. 49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ул.Степная, 1а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53.827441, 50.846593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ул.Кольцова, 55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53.828552, 50.853395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ул.Кольцова, 75а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53.831560, 50.856560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ул.Победы, 44а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53.822883, 50.842066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ул.Полевая, 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53.817278, 50.840312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ул.Победы,62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53.818630, 50.842484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с.Елшанка, ул.Кольцова, 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53.824051, 50.847259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ул.Полевая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53.812902, 50.838977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ул.Школьная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53.817054, 50.845576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53.831623, 50.849190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Елшанка, </w:t>
            </w:r>
            <w:r w:rsidRPr="001939AE">
              <w:rPr>
                <w:rFonts w:ascii="Times New Roman" w:eastAsia="Calibri" w:hAnsi="Times New Roman" w:cs="Times New Roman"/>
                <w:sz w:val="8"/>
                <w:szCs w:val="8"/>
              </w:rPr>
              <w:br/>
              <w:t>ул. Школьная, 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53.820107, 50.844065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ГБОУ СОШ с.Елшанка,</w:t>
            </w:r>
            <w:r w:rsidRPr="001939AE">
              <w:rPr>
                <w:rFonts w:ascii="Times New Roman" w:eastAsia="Calibri" w:hAnsi="Times New Roman" w:cs="Times New Roman"/>
                <w:sz w:val="8"/>
                <w:szCs w:val="8"/>
              </w:rPr>
              <w:br/>
              <w:t>с. Елшанка, ул. Школьная, 18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 ул.Солнечная,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53.827688, 50.705531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 ул.Кооперативная, д.48  (площадка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53.829571, 50.709880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с.Мордовская Селитьба , ул.Кооперативная, </w:t>
            </w:r>
            <w:r w:rsidRPr="001939AE">
              <w:rPr>
                <w:rFonts w:ascii="Times New Roman" w:eastAsia="Calibri" w:hAnsi="Times New Roman" w:cs="Times New Roman"/>
                <w:sz w:val="8"/>
                <w:szCs w:val="8"/>
              </w:rPr>
              <w:lastRenderedPageBreak/>
              <w:t>д.48  (площадка №2)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53.829560, 50.709</w:t>
            </w:r>
            <w:r w:rsidRPr="001939AE">
              <w:rPr>
                <w:rFonts w:ascii="Times New Roman" w:eastAsia="Calibri" w:hAnsi="Times New Roman" w:cs="Times New Roman"/>
                <w:sz w:val="8"/>
                <w:szCs w:val="8"/>
              </w:rPr>
              <w:lastRenderedPageBreak/>
              <w:t>930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w:t>
            </w:r>
            <w:r w:rsidRPr="001939AE">
              <w:rPr>
                <w:rFonts w:ascii="Times New Roman" w:eastAsia="Calibri" w:hAnsi="Times New Roman" w:cs="Times New Roman"/>
                <w:sz w:val="8"/>
                <w:szCs w:val="8"/>
              </w:rPr>
              <w:lastRenderedPageBreak/>
              <w:t>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631404560</w:t>
            </w:r>
            <w:r w:rsidRPr="001939AE">
              <w:rPr>
                <w:rFonts w:ascii="Times New Roman" w:eastAsia="Calibri" w:hAnsi="Times New Roman" w:cs="Times New Roman"/>
                <w:sz w:val="8"/>
                <w:szCs w:val="8"/>
              </w:rPr>
              <w:lastRenderedPageBreak/>
              <w:t>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w:t>
            </w:r>
            <w:r w:rsidRPr="001939AE">
              <w:rPr>
                <w:rFonts w:ascii="Times New Roman" w:eastAsia="Calibri" w:hAnsi="Times New Roman" w:cs="Times New Roman"/>
                <w:sz w:val="8"/>
                <w:szCs w:val="8"/>
              </w:rPr>
              <w:lastRenderedPageBreak/>
              <w:t>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 ул.Кооперативная, д.24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53.825962, 50.715905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 ул.Кооперативная, д.14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53.824565, 50.719907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53.822229, 50.705032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с.Мордовская Селитьба,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ул.Центральная,д.7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53.787409, 50.751858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ул.Центральная,</w:t>
            </w:r>
            <w:r w:rsidRPr="001939AE">
              <w:rPr>
                <w:rFonts w:ascii="Times New Roman" w:eastAsia="Calibri" w:hAnsi="Times New Roman" w:cs="Times New Roman"/>
                <w:sz w:val="8"/>
                <w:szCs w:val="8"/>
              </w:rPr>
              <w:br/>
              <w:t xml:space="preserve">д.36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53.782993, 50.746982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ул.Центральная,</w:t>
            </w:r>
            <w:r w:rsidRPr="001939AE">
              <w:rPr>
                <w:rFonts w:ascii="Times New Roman" w:eastAsia="Calibri" w:hAnsi="Times New Roman" w:cs="Times New Roman"/>
                <w:sz w:val="8"/>
                <w:szCs w:val="8"/>
              </w:rPr>
              <w:br/>
              <w:t xml:space="preserve">д.56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53.780756, 50.744031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с.Б.Чесноковка, ул.Центральная, д.91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53.777293, 50.740485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53.790407, 50.751160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с.Б.Чесноковка,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с.Чекалино, ул.Самарская, </w:t>
            </w:r>
            <w:r w:rsidRPr="001939AE">
              <w:rPr>
                <w:rFonts w:ascii="Times New Roman" w:eastAsia="Calibri" w:hAnsi="Times New Roman" w:cs="Times New Roman"/>
                <w:sz w:val="8"/>
                <w:szCs w:val="8"/>
              </w:rPr>
              <w:br/>
              <w:t>д. 36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53.868079, 50.907761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с.Чекалино, ул.Школьная, д. 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53.873060, 50.909729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с.Чекалино, ул.Советская, </w:t>
            </w:r>
            <w:r w:rsidRPr="001939AE">
              <w:rPr>
                <w:rFonts w:ascii="Times New Roman" w:eastAsia="Calibri" w:hAnsi="Times New Roman" w:cs="Times New Roman"/>
                <w:sz w:val="8"/>
                <w:szCs w:val="8"/>
              </w:rPr>
              <w:br/>
              <w:t xml:space="preserve">д. 44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53.874959, 50.919417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с.Чекалино, ул.Советская, д.92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53.879310, 50.927628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с.Чекалино, ул.Советская, д.74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53.877703, 50.924758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с.Чекалино,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53.877735</w:t>
            </w:r>
            <w:r w:rsidRPr="001939AE">
              <w:rPr>
                <w:rFonts w:ascii="Times New Roman" w:eastAsia="Calibri" w:hAnsi="Times New Roman" w:cs="Times New Roman"/>
                <w:sz w:val="8"/>
                <w:szCs w:val="8"/>
              </w:rPr>
              <w:br/>
              <w:t xml:space="preserve"> 50.916498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с.п.Елшанка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446521, Самасркая область, Сергиевский район, с. Елшанка, ул. Кольцова, д. 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с.Чекалино,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с.Большая Чесноковка, ул.Центральная , д.30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53.783799, 50.747376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с.Большая Чесноковка, ул.Центральная , д.30</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с.М.Селитьба ул.Кооперативная д.38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53.830736, 50.704993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с.М.Селитьба ул.Кооперативная д.38</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с.Елшанка ул.Победы, д.44А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53.822926, 50.841609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с.Елшанка, ул.Победы, д.44А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Елшанка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с.Чекалино ул.Советская, д.47А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53.874540, 50.917561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с.Чекалино ул.Советская, д.47А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ул.Новостроевская,д. 13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53.696286, 50.778463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муниципального района Сергиевский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1036303160200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w:t>
            </w:r>
            <w:r w:rsidRPr="001939AE">
              <w:rPr>
                <w:rFonts w:ascii="Times New Roman" w:eastAsia="Calibri" w:hAnsi="Times New Roman" w:cs="Times New Roman"/>
                <w:sz w:val="8"/>
                <w:szCs w:val="8"/>
              </w:rPr>
              <w:br/>
              <w:t>с.Сергиевск, ул.Ленина, д.22</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ДК с.Черновка,  ул.Новостроевская,д. 13</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с.Орловка,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53.693649, 50.868379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с.Орловка,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с.Орловка, ул.Школьная,1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53.694347, 50.870555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с.Новая Орловка, ул.Степная, д.3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53.637041, 50.806957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п.Нива,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53.759860, 50.815025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щебень</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п.Нива, кладбище</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559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п.Нива, ул.Школьная,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53.760440, 50.822276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с.п.Черновка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1056381016328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446543, Самарская область, Сергиевский р-н, с.Черновка, ул.Новостроевская,10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производственная база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53.693747, 50.771704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Компания "БИО-ТОН"</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1046302401034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г.Самара, пер.Репина,д.6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w:t>
            </w:r>
            <w:r w:rsidRPr="001939AE">
              <w:rPr>
                <w:rFonts w:ascii="Times New Roman" w:eastAsia="Calibri" w:hAnsi="Times New Roman" w:cs="Times New Roman"/>
                <w:sz w:val="8"/>
                <w:szCs w:val="8"/>
              </w:rPr>
              <w:br/>
              <w:t xml:space="preserve">производственная база </w:t>
            </w:r>
            <w:r w:rsidRPr="001939AE">
              <w:rPr>
                <w:rFonts w:ascii="Times New Roman" w:eastAsia="Calibri" w:hAnsi="Times New Roman" w:cs="Times New Roman"/>
                <w:sz w:val="8"/>
                <w:szCs w:val="8"/>
              </w:rPr>
              <w:br/>
              <w:t xml:space="preserve"> ООО Компания "БИО-ТОН" </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Компания "БИО-ТОН"</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ул.Демидова д.10а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53.695638, 50.772262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Черновское ПО Сергиевского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1046303160507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с.Черновка, ул.Новостроевская д.10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с.Черновка, ул.Демидова, д.10а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Черновское ПО Сергиевского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562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ул.Победы д.10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53.939072, 51.168741</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Антонова Л.В.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32161300070860</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п.Суходол, ул.Суворова, д.9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пгт.Суходол, ул.Победы, д.10</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Мира,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53.898989, 51.213700</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Антонова Л.В.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304638134300091</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446552, Самарская обл., Сергиевский р-н, п.Суходол, ул.Суворова, д.9 </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пгт.Суходол, ул.Мира,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ул.Скозная, 35А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53.926344, 51.193938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"Самаранефтепродукт"</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1026301421167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ул.Галактионовская/ул.Льва Толстого 72/63</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95А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53.957234, 51.176666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"Самаранефтепродукт"</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1026301421167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ул.Галактионовская/ул.Льва Толстого 72/63</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Серноводск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1114 км+600 м ФА "Урал-5"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53.889218, 51.253885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"Самаранефтепродукт"</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1026301421167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ул.Галактионовская/ул.Льва Толстого 72/63</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ул.Победы 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53.902111, 51.216161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ул.Победы д.8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Товарного парка "Серные Воды" ЦДНГ№1 п. Суходол</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53,891741, 51.181874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Товарного парка "Серные Воды" ЦДНГ№1 п. Суходол</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569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УПН "Радаевская"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53.949163, 51.077168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УПН "Радаевская"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БКНС  "Радаевская"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53.949163, 51.077169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БКНС  "Радаевская"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2-го Сборного пункта Радаевского месторождения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53.945016, 51.012696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2-го Сборного пункта Радаевского месторождения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подстанции на Радаевском месторождении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53.944586, 51.011355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подстанции на Радаевском месторождении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Орлянское месторождения, территория бригады по добыче нефти и газа на Орлянском месторождении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53.848985, 51.347260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Орлянское месторождения, территория бригады по добыче нефти и газа на Орлянском месторождении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Сетевого района №1 ЦДНГ №1 на Радаевском месторождении</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53.944524, 51.011233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Сетевого района №1 ЦДНГ №1 на Радаевском месторождении</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бригады по добыче нефти и газа на Серноводском месторождении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53.926221, 51.300628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бригады по добыче нефти и газа на Серноводском месторождении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53.954576, 51.339321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УПВС "1-й сборный пункт" Радаевского месторождения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53.944550, 50.913028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УПВС "1-й сборный пункт" Радаевского месторождения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ДНС "Малиновская" Радаевского месторождения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53.924268, 50.869591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территория ДНС "Малиновская" Радаевского месторождения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579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Красногородецкого месторождения, территория УПВС "Красногородецкая"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54.175841, 51.152403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Красногородецкого месторождения, территория УПВС "Красногородецкая"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Крсногородецкого месторождения, территория административного здания бригады по добыче нефти и газа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54.176175, 51.153598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Крсногородецкого месторождения, территория административного здания бригады по добыче нефти и газа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w:t>
            </w:r>
            <w:r w:rsidRPr="001939AE">
              <w:rPr>
                <w:rFonts w:ascii="Times New Roman" w:eastAsia="Calibri" w:hAnsi="Times New Roman" w:cs="Times New Roman"/>
                <w:sz w:val="8"/>
                <w:szCs w:val="8"/>
              </w:rPr>
              <w:lastRenderedPageBreak/>
              <w:t>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Сергиевский </w:t>
            </w:r>
            <w:r w:rsidRPr="001939AE">
              <w:rPr>
                <w:rFonts w:ascii="Times New Roman" w:eastAsia="Calibri" w:hAnsi="Times New Roman" w:cs="Times New Roman"/>
                <w:sz w:val="8"/>
                <w:szCs w:val="8"/>
              </w:rPr>
              <w:lastRenderedPageBreak/>
              <w:t>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территория Красногородецкого </w:t>
            </w:r>
            <w:r w:rsidRPr="001939AE">
              <w:rPr>
                <w:rFonts w:ascii="Times New Roman" w:eastAsia="Calibri" w:hAnsi="Times New Roman" w:cs="Times New Roman"/>
                <w:sz w:val="8"/>
                <w:szCs w:val="8"/>
              </w:rPr>
              <w:lastRenderedPageBreak/>
              <w:t>месторождения, территория подстанции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54.176375, </w:t>
            </w:r>
            <w:r w:rsidRPr="001939AE">
              <w:rPr>
                <w:rFonts w:ascii="Times New Roman" w:eastAsia="Calibri" w:hAnsi="Times New Roman" w:cs="Times New Roman"/>
                <w:sz w:val="8"/>
                <w:szCs w:val="8"/>
              </w:rPr>
              <w:lastRenderedPageBreak/>
              <w:t>51.157393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ООО "ННК-Самаранефтег</w:t>
            </w:r>
            <w:r w:rsidRPr="001939AE">
              <w:rPr>
                <w:rFonts w:ascii="Times New Roman" w:eastAsia="Calibri" w:hAnsi="Times New Roman" w:cs="Times New Roman"/>
                <w:sz w:val="8"/>
                <w:szCs w:val="8"/>
              </w:rPr>
              <w:lastRenderedPageBreak/>
              <w:t>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121630002234</w:t>
            </w:r>
            <w:r w:rsidRPr="001939AE">
              <w:rPr>
                <w:rFonts w:ascii="Times New Roman" w:eastAsia="Calibri" w:hAnsi="Times New Roman" w:cs="Times New Roman"/>
                <w:sz w:val="8"/>
                <w:szCs w:val="8"/>
              </w:rPr>
              <w:lastRenderedPageBreak/>
              <w:t>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w:t>
            </w:r>
            <w:r w:rsidRPr="001939AE">
              <w:rPr>
                <w:rFonts w:ascii="Times New Roman" w:eastAsia="Calibri" w:hAnsi="Times New Roman" w:cs="Times New Roman"/>
                <w:sz w:val="8"/>
                <w:szCs w:val="8"/>
              </w:rPr>
              <w:lastRenderedPageBreak/>
              <w:t>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631404</w:t>
            </w:r>
            <w:r w:rsidRPr="001939AE">
              <w:rPr>
                <w:rFonts w:ascii="Times New Roman" w:eastAsia="Calibri" w:hAnsi="Times New Roman" w:cs="Times New Roman"/>
                <w:sz w:val="8"/>
                <w:szCs w:val="8"/>
              </w:rPr>
              <w:lastRenderedPageBreak/>
              <w:t>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w:t>
            </w:r>
            <w:r w:rsidRPr="001939AE">
              <w:rPr>
                <w:rFonts w:ascii="Times New Roman" w:eastAsia="Calibri" w:hAnsi="Times New Roman" w:cs="Times New Roman"/>
                <w:sz w:val="8"/>
                <w:szCs w:val="8"/>
              </w:rPr>
              <w:lastRenderedPageBreak/>
              <w:t>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асфальто -</w:t>
            </w:r>
            <w:r w:rsidRPr="001939AE">
              <w:rPr>
                <w:rFonts w:ascii="Times New Roman" w:eastAsia="Calibri" w:hAnsi="Times New Roman" w:cs="Times New Roman"/>
                <w:sz w:val="8"/>
                <w:szCs w:val="8"/>
              </w:rPr>
              <w:lastRenderedPageBreak/>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территория Красногородецкого </w:t>
            </w:r>
            <w:r w:rsidRPr="001939AE">
              <w:rPr>
                <w:rFonts w:ascii="Times New Roman" w:eastAsia="Calibri" w:hAnsi="Times New Roman" w:cs="Times New Roman"/>
                <w:sz w:val="8"/>
                <w:szCs w:val="8"/>
              </w:rPr>
              <w:lastRenderedPageBreak/>
              <w:t>месторождения, территория подстанции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582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энергоучастка ЦДНГ №1 в промышленной зоне п.Суходол</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53.888715, 51.222149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энергоучастка ЦДНГ №1 в промышленной зоне п.Суходол</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Промзона, уч. №3, территория в промышленной зоне п.Суходол, центральный склад</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53.890236, 51.239948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Промзона, уч. №3, территория в промышленной зоне п.Суходол, центральный склад</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Боровского месторождения, территория ДНС "Боровская"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54.026240, 51.281216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Боровского месторождения, территория ДНС "Боровская"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колхоза "Красный Восток", территория бригады по добыче нефти и газа на Боровском месторождении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54.026234, 51.281195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колхоза "Красный Восток", территория бригады по добыче нефти и газа на Боровском месторождении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 землях колхоза "Правда" территория УПН "Якушкинская"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53.946667, 51.413238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на землях колхоза "Правда" территория УПН "Якушкинская"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юго-западной части кадастрового квартала 63:31:1202001 "Химико-аналитическая лаборатория ЦДНГ-№1 УПН "Якушкинская"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53.945622, 51.458527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в юго-западной части кадастрового квартала 63:31:1202001 "Химико-аналитическая лаборатория ЦДНГ-№1 УПН "Якушкинская"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Ивановского месторождения, УПВС "Ивановская"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53.898155, 50.625106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Ивановского месторождения, УПВС "Ивановская"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589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УПН "Радаевская" ЦДНГ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53.948244, 51.079957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совхоза "Волна Революции", УПН "Радаевская" ЦДНГ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с.п.Сергиевск, Радаевского месторождения, скважина №707</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53.962680, 51.015960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ОАО "Азнакаевский Горизонт"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1021601570506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г.Уфа, ул.Цыбизова,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с.п.Сергиевск, Радаевского месторождения, скважина №707</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Гарина-Михайловского, 27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53.906815, 51.234046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"ННК-Самаранефтегаз"</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1216300022344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г.Самара, ул. Николая Панова, д.6 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пгт Суходол, </w:t>
            </w:r>
            <w:r w:rsidRPr="001939AE">
              <w:rPr>
                <w:rFonts w:ascii="Times New Roman" w:eastAsia="Calibri" w:hAnsi="Times New Roman" w:cs="Times New Roman"/>
                <w:sz w:val="8"/>
                <w:szCs w:val="8"/>
              </w:rPr>
              <w:br/>
              <w:t>ул. Гарина-Михайловского, 27 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ул.Ново-Садовая, 64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53.909609, 51.222602</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"Серноводское"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1026303909554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ул.Аэродромная,д.16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w:t>
            </w:r>
            <w:r w:rsidRPr="001939AE">
              <w:rPr>
                <w:rFonts w:ascii="Times New Roman" w:eastAsia="Calibri" w:hAnsi="Times New Roman" w:cs="Times New Roman"/>
                <w:sz w:val="8"/>
                <w:szCs w:val="8"/>
              </w:rPr>
              <w:br/>
              <w:t>ул.Ново-Садовая, 64</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между ул.Сергиевская и ул.П.Великого</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53.962550, 51.163411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7</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пересечение улиц Рябиновая и Первомайская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53.915914, 51,180557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1108 км автодороги трассы М-5</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53.855527, 51.164929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"Лукойл-Уралнефтепродукт"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1027402893418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Сергиевский район,1108 км автодороги трассы М-5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АЗС</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ул.Городок,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53.946045, 51.181329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"Свет-Сервис"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1066381002379</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Сергиевский р-н, с.Сергиевск, ул.Городок,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"Свет-Сервис"           с.Сергиевск, ул.Городок,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п.Калиновый  Ключ, ул.Нефтяников, 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53.713589,   51.158963</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РНУ АО "Транснефть-Прикамье"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1021601763820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Республика Татарстан, г. Лениногорск, ул. Ленинградская, 57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9</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РНУ АО "Транснефть-Прикамье" п.Калиновый  Ключ, ул.Нефтяников, 26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д.34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53.928355, 51.201402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Сергиевское РайПО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1036303160167</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ул.К.Маркса д.58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 -бетонное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w:t>
            </w:r>
            <w:r w:rsidRPr="001939AE">
              <w:rPr>
                <w:rFonts w:ascii="Times New Roman" w:eastAsia="Calibri" w:hAnsi="Times New Roman" w:cs="Times New Roman"/>
                <w:sz w:val="8"/>
                <w:szCs w:val="8"/>
              </w:rPr>
              <w:br/>
              <w:t>п.Сургут, ул.Сквозная д.34  п.Сургут,ул.Сквозная, д.36</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599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93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53.954581 51.1730474</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"Ремонт-Монтаж-Сервис"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1086381000496</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 Сергиевкий р-н,с.Сергиевск, ул.Ленина, 93</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"Ремонт-Монтаж-Сервис" с.Сергиевск, ул.Ленина, 93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ул.Первомайская, 22А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53.921218 51.196188</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МАУ "Сервис"</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1116381001780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ул.Советская, д.65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4,74</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профлист</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ул.Первомайская, 22А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ул.Чапаева, 3/3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53.9450           51.1523</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с.п.Сергиевск</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ул.Чапаева, 3/3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ул.Кооперативная, 18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53.922846 51.207140</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"Недвижимость"</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1086317006390</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446551,Самарская область,Сергиевский р-н, п.Сургут, ул.Кооперативная, 18</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0,12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"Недвижимость"          п.Сургут, ул.Кооперативная,18</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г.п.Суходол</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ул.Победы, д.2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53.900889 51.217937</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АО "Тандер"</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1022301598549</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443087, г. Самара, пр. Кирова, 230а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"Магнит" по адресу: пгт. Суходол, ул. Победы, 2</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w:t>
            </w:r>
            <w:r w:rsidRPr="001939AE">
              <w:rPr>
                <w:rFonts w:ascii="Times New Roman" w:eastAsia="Calibri" w:hAnsi="Times New Roman" w:cs="Times New Roman"/>
                <w:sz w:val="8"/>
                <w:szCs w:val="8"/>
              </w:rPr>
              <w:lastRenderedPageBreak/>
              <w:t>4</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Сергиевск, ул. Н. Краснова, д. 82 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53.947342, 51.179145</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ПАО «Россети Волга»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1076450006280</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443125, г.Самара, ул.Силовая, д.9</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Н.Краснова, д.82А.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Н.Краснова, д.82А.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53.946414, 51.178711</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ПАО «Россети Волга»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1076450006280</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443125, г.Самара, ул.Силовая, д.9</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 Н.Краснова, д.82А.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Серновордск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Серноводск, Промзона, 1, насосно-фильтровальная станция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53.925672, 51.301025</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"СамРЭК-Эксплуатация"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1136315000469</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443080, г. Самара, Территория опытная станция по садоводству, здание 11А, оф. 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Серноводск, Промзона, 1, насосно-фильтровальная станция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Сергиевск, ул.Гагарина, 2Б, насосно-фильтровальная станция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53.940306, 51.178823</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"СамРЭК-Эксплуатация"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1136315000469</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443080, г. Самара, Территория опытная станция по садоводству, здание 11А, оф. 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Сергиевск, ул.Гагарина, 2Б, насосно-фильтровальная станция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 Заводская, зд.36, строение 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53.923394, 51.199106</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"Пермнефтеотдача"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1025901794412</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Заводская, зд.36, строение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рабица</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Нежилое помещение, целевое использование - складирование материалов и оборудования. Адрес: Самарская оьласть, Сергиесвкий район, пос. Сургут, ул.Заводская, зд.36, строение 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609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Воротнее</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ул.75 лет Победы, д.12</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53.682186, 51.169127</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с.Воротнее, ул.Специалистов, д.40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53.680985, 51.172425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Воротнее</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1056381016340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446522, Самарская область, Сергиевский район, с.Воротнее, пер.Почтовый, д.5</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Черновка</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 Орлянка, ННП-3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53.707150,                           50.887510</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"Татнефть-Самара"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1091644003725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Республика Татарстан, г.Альметьевск, ул. Ризы Фахретдина, д. 43</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 Орлянка, ННП-3</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согласовано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УПН с ПСН "Калиновый Ключ" КУПН</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53.703707,                      51.170133</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"Татнефть-Самара"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1091644003725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Республика Татарстан, г.Альметьевск, ул. Ризы Фахретдина, д. 44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УПН с ПСН "Калиновый Ключ" КУПН</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613</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с.п.Воротнее</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УПН с ПСН "Калиновый Ключ" КУПН</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53.706068,                        51.173958</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"Татнефть-Самара"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1091644003725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Республика Татарстан, г.Альметьевск, ул. Ризы Фахретдина, д. 44</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5,25</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Воротнее, УПН с ПСН "Калиновый Ключ" КУПН</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согласовано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53,909309, 51.235644</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Самарский филиал ООО "РН-Ремонт НПО"</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1026303207578</w:t>
            </w:r>
          </w:p>
        </w:tc>
        <w:tc>
          <w:tcPr>
            <w:tcW w:w="692"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 Отрадный, ул. Физкультурников, 47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асфальтнобетонное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ул.Гарина-Михайловского, д.31</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согласовано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с.п.Светлодольск, ул. </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ул.Голицинская,26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53.900726, 51.168233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территория поселения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616</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Мира, д. 14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53,898916,                     51.212255</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"ТАБЫШ"</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1151674002941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Республика Татарстан, р-н Тукаевский , с.п. Нижнесуыксинское, Ткрритория производственно-промышленный компллекс, ул. Магистральная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отркрытая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бетонное</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4,8</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Магазин "Находка" п.г.т. Суходол, ул. Мира 14</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территория поселения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617</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с.п.Верхняя Орлянка</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д.Средняя Орлянка ,кладбище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53.776255, 50.973422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с.п.Верхняя Орлянка</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1056381016438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446523, Самарская обл., Сергиевский р-он, с.Верхняя Орлянка, ул.Почтовая, 2а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бетонная плита</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5,1</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д.Средняя Орлянка ,кладбище</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618</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ул.Гагарина, д.2а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53.940588, 51.179569</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 СО "Самаралес"</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1096367005316</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 ул.Гагарина, д.2а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ГБУ СО "Самаралес", с.Сергиевск ул.Гагарина, 2а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619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Светлодольск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с.Нероновка ул.Центральная, д.60/64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53.875164, 51.016055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Светлодольск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с.Нероновка ул.Центральная, д.76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53.872685, 51.011909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Светлодольск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ул.Гагарина, д.8</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53.894808, 51.163695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622</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Светлодольск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п.Участок Сок, ул.Победы (новые дома)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53.911533, 51.123070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железо</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Боровка, ул.Юбилейная, д.34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54.016337; 51.295179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ype="page"/>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4,9</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частные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w:t>
            </w:r>
            <w:r w:rsidRPr="001939AE">
              <w:rPr>
                <w:rFonts w:ascii="Times New Roman" w:eastAsia="Calibri" w:hAnsi="Times New Roman" w:cs="Times New Roman"/>
                <w:sz w:val="8"/>
                <w:szCs w:val="8"/>
              </w:rPr>
              <w:br/>
              <w:t>ул. Победы,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53.922869, 51.196240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3,45</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Сургут</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 требуется</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625</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Серноводск</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Серноводск, ул. Московская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53.925225, 51.264633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 Серноводск, ул. Вокзальная,</w:t>
            </w:r>
            <w:r w:rsidRPr="001939AE">
              <w:rPr>
                <w:rFonts w:ascii="Times New Roman" w:eastAsia="Calibri" w:hAnsi="Times New Roman" w:cs="Times New Roman"/>
                <w:sz w:val="8"/>
                <w:szCs w:val="8"/>
              </w:rPr>
              <w:br/>
              <w:t xml:space="preserve"> д. 17.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8</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Серноводск </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п.Серноводск, ул.Советская, д.6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53.912716, 51.260614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Серноводск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1056381016394</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446533,Самарская область, Сергиевский район, </w:t>
            </w:r>
            <w:r w:rsidRPr="001939AE">
              <w:rPr>
                <w:rFonts w:ascii="Times New Roman" w:eastAsia="Calibri" w:hAnsi="Times New Roman" w:cs="Times New Roman"/>
                <w:sz w:val="8"/>
                <w:szCs w:val="8"/>
              </w:rPr>
              <w:br/>
              <w:t>п. Серноводск, ул. Вокзальная,</w:t>
            </w:r>
            <w:r w:rsidRPr="001939AE">
              <w:rPr>
                <w:rFonts w:ascii="Times New Roman" w:eastAsia="Calibri" w:hAnsi="Times New Roman" w:cs="Times New Roman"/>
                <w:sz w:val="8"/>
                <w:szCs w:val="8"/>
              </w:rPr>
              <w:br/>
              <w:t xml:space="preserve"> д. 17.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6314045607</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Кандабулак, Красноярская, д.9</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53.973887, 50.738417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6314045608</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628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 Кандабулак, Безымянная, д.21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53.974859, 50.754394</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6314045609</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r w:rsidRPr="001939AE">
              <w:rPr>
                <w:rFonts w:ascii="Times New Roman" w:eastAsia="Calibri" w:hAnsi="Times New Roman" w:cs="Times New Roman"/>
                <w:sz w:val="8"/>
                <w:szCs w:val="8"/>
              </w:rPr>
              <w:lastRenderedPageBreak/>
              <w:t>29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с.п. </w:t>
            </w:r>
            <w:r w:rsidRPr="001939AE">
              <w:rPr>
                <w:rFonts w:ascii="Times New Roman" w:eastAsia="Calibri" w:hAnsi="Times New Roman" w:cs="Times New Roman"/>
                <w:sz w:val="8"/>
                <w:szCs w:val="8"/>
              </w:rPr>
              <w:lastRenderedPageBreak/>
              <w:t>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п. Кандабулак, </w:t>
            </w:r>
            <w:r w:rsidRPr="001939AE">
              <w:rPr>
                <w:rFonts w:ascii="Times New Roman" w:eastAsia="Calibri" w:hAnsi="Times New Roman" w:cs="Times New Roman"/>
                <w:sz w:val="8"/>
                <w:szCs w:val="8"/>
              </w:rPr>
              <w:lastRenderedPageBreak/>
              <w:t>Лесная, д.26</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53.975</w:t>
            </w:r>
            <w:r w:rsidRPr="001939AE">
              <w:rPr>
                <w:rFonts w:ascii="Times New Roman" w:eastAsia="Calibri" w:hAnsi="Times New Roman" w:cs="Times New Roman"/>
                <w:sz w:val="8"/>
                <w:szCs w:val="8"/>
              </w:rPr>
              <w:lastRenderedPageBreak/>
              <w:t>849, 50.741371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Администрац</w:t>
            </w:r>
            <w:r w:rsidRPr="001939AE">
              <w:rPr>
                <w:rFonts w:ascii="Times New Roman" w:eastAsia="Calibri" w:hAnsi="Times New Roman" w:cs="Times New Roman"/>
                <w:sz w:val="8"/>
                <w:szCs w:val="8"/>
              </w:rPr>
              <w:lastRenderedPageBreak/>
              <w:t>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105638</w:t>
            </w:r>
            <w:r w:rsidRPr="001939AE">
              <w:rPr>
                <w:rFonts w:ascii="Times New Roman" w:eastAsia="Calibri" w:hAnsi="Times New Roman" w:cs="Times New Roman"/>
                <w:sz w:val="8"/>
                <w:szCs w:val="8"/>
              </w:rPr>
              <w:lastRenderedPageBreak/>
              <w:t>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xml:space="preserve">446563, Самарская область, </w:t>
            </w:r>
            <w:r w:rsidRPr="001939AE">
              <w:rPr>
                <w:rFonts w:ascii="Times New Roman" w:eastAsia="Calibri" w:hAnsi="Times New Roman" w:cs="Times New Roman"/>
                <w:sz w:val="8"/>
                <w:szCs w:val="8"/>
              </w:rPr>
              <w:lastRenderedPageBreak/>
              <w:t xml:space="preserve">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ООО </w:t>
            </w:r>
            <w:r w:rsidRPr="001939AE">
              <w:rPr>
                <w:rFonts w:ascii="Times New Roman" w:eastAsia="Calibri" w:hAnsi="Times New Roman" w:cs="Times New Roman"/>
                <w:sz w:val="8"/>
                <w:szCs w:val="8"/>
              </w:rPr>
              <w:lastRenderedPageBreak/>
              <w:t>«ТрансРесурс»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631</w:t>
            </w:r>
            <w:r w:rsidRPr="001939AE">
              <w:rPr>
                <w:rFonts w:ascii="Times New Roman" w:eastAsia="Calibri" w:hAnsi="Times New Roman" w:cs="Times New Roman"/>
                <w:sz w:val="8"/>
                <w:szCs w:val="8"/>
              </w:rPr>
              <w:lastRenderedPageBreak/>
              <w:t>4045610</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w:t>
            </w:r>
            <w:r w:rsidRPr="001939AE">
              <w:rPr>
                <w:rFonts w:ascii="Times New Roman" w:eastAsia="Calibri" w:hAnsi="Times New Roman" w:cs="Times New Roman"/>
                <w:sz w:val="8"/>
                <w:szCs w:val="8"/>
              </w:rPr>
              <w:lastRenderedPageBreak/>
              <w:t>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w:t>
            </w:r>
            <w:r w:rsidRPr="001939AE">
              <w:rPr>
                <w:rFonts w:ascii="Times New Roman" w:eastAsia="Calibri" w:hAnsi="Times New Roman" w:cs="Times New Roman"/>
                <w:sz w:val="8"/>
                <w:szCs w:val="8"/>
              </w:rPr>
              <w:lastRenderedPageBreak/>
              <w:t>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w:t>
            </w:r>
            <w:r w:rsidRPr="001939AE">
              <w:rPr>
                <w:rFonts w:ascii="Times New Roman" w:eastAsia="Calibri" w:hAnsi="Times New Roman" w:cs="Times New Roman"/>
                <w:sz w:val="8"/>
                <w:szCs w:val="8"/>
              </w:rPr>
              <w:lastRenderedPageBreak/>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мет</w:t>
            </w:r>
            <w:r w:rsidRPr="001939AE">
              <w:rPr>
                <w:rFonts w:ascii="Times New Roman" w:eastAsia="Calibri" w:hAnsi="Times New Roman" w:cs="Times New Roman"/>
                <w:sz w:val="8"/>
                <w:szCs w:val="8"/>
              </w:rPr>
              <w:lastRenderedPageBreak/>
              <w:t>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w:t>
            </w:r>
            <w:r w:rsidRPr="001939AE">
              <w:rPr>
                <w:rFonts w:ascii="Times New Roman" w:eastAsia="Calibri" w:hAnsi="Times New Roman" w:cs="Times New Roman"/>
                <w:sz w:val="8"/>
                <w:szCs w:val="8"/>
              </w:rPr>
              <w:lastRenderedPageBreak/>
              <w:t>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lastRenderedPageBreak/>
              <w:t>630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Спасское, пересечение Интернационально/Комсомольской</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54.025399, 50.839198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6314045611</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Кандабулак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Спасское, Центральная, д. 24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54.018936, 50.845583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Кандабулак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446563, Самарская область, Сергиевский район, с. Кандабулак, </w:t>
            </w:r>
            <w:r w:rsidRPr="001939AE">
              <w:rPr>
                <w:rFonts w:ascii="Times New Roman" w:eastAsia="Calibri" w:hAnsi="Times New Roman" w:cs="Times New Roman"/>
                <w:sz w:val="8"/>
                <w:szCs w:val="8"/>
              </w:rPr>
              <w:br/>
              <w:t>ул. Горбунова, д.16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6314045612</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Сургут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ул. Ново-Садовая, д.19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53.914956, 51.221208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6314045613</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Сургут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ул. Сургутская, д.1а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53.926447, 51.213046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6314045614</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Сургут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ул. Сургутская, д.78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53.929683,                   51.197168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6314045615</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20</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Сургут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 Кирпичная, д.10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53.917232, 51.174540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Светлодольск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п.Светлодольск, ул.Южная</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53.895266, 51.170501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6314045617</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12</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Светлодольск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п.Светлодольск ул.Раздольная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53.898536,               51.168381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сельского поселения Светлодольск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1056381016405</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446550, Самарская область, Сергиевский район, п. Светлодольск, ул. Полевая, д. 1</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6314045618</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Кутузовский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п.Кутузовский ул.Центральная, д.1а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54.207497, 51.243229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6314045619</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18</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 Красный Городок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с.Красный Городок, около д.67Б</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54.149934, 51.144995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Кутузовский</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1056381016361</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446568,Самарская обл., Сергиевский р-н, п.Кутузовский, </w:t>
            </w:r>
            <w:r w:rsidRPr="001939AE">
              <w:rPr>
                <w:rFonts w:ascii="Times New Roman" w:eastAsia="Calibri" w:hAnsi="Times New Roman" w:cs="Times New Roman"/>
                <w:sz w:val="8"/>
                <w:szCs w:val="8"/>
              </w:rPr>
              <w:br/>
              <w:t>ул.Центральная, д.26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6314045620</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с.Сергиевск, ул.Городок, д.40</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53.942965,                   51.183155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6314045621</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ул.Набережная ,д.123</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53.938824,                  51.156902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6314045622</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Кутузовский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с.Липовка, ул.Новая, д.10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54.110800, 51.046326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6314045623</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пересечение ул. Степная/Северная Детский сад</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53.953118,                 51.160865 </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6314045624</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ул.Шоссейная, д. 9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53.945254,              51.145767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6314045625</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пересечение ул. Юбилейная/Куйбышева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53.952765,                  51.16902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пересечение ул. Набережная/Фрунзе</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53.940904,                 51.150881</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6314045627</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ул. Куйбышева, д. 1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53.949870, 51.166823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6314045628</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пересечение ул. Пионерская /Ммолодежная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 53.952486, 5117065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6314045629</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649</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ул. Гагарина,   д. 2А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53.941089,                    51.179782</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6314045630</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650</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с.Сергиевск,  ул. Городок, д.9А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53.945898,                       51.181948</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6314045631</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651</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 Сергиевск, ул.Ленина, д.53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53.949567,                   51175159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6314045632</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выезд ул.Звездная, 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53.960535,                  51.178547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6314045633</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653</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Сергиевск</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ул.Ленина, д.75 а, торговые ряды</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53.950913,               51.175483</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6314045634</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654</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Сергиевск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с.Сергиевск, ул.Заводская КНС</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53.957664,                51169409</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Сергиевск</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1056381016372</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446540, Самарская область, Сергиевский район, с.Сергиевск,</w:t>
            </w:r>
            <w:r w:rsidRPr="001939AE">
              <w:rPr>
                <w:rFonts w:ascii="Times New Roman" w:eastAsia="Calibri" w:hAnsi="Times New Roman" w:cs="Times New Roman"/>
                <w:sz w:val="8"/>
                <w:szCs w:val="8"/>
              </w:rPr>
              <w:br/>
              <w:t xml:space="preserve"> ул. Г.-Михайловского, д.27</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да</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6314045635</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655</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Липовка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с.Липовка, ул.Луговая, д.2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54.118352, 51.046506</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ype="page"/>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w:t>
            </w:r>
            <w:r w:rsidRPr="001939AE">
              <w:rPr>
                <w:rFonts w:ascii="Times New Roman" w:eastAsia="Calibri" w:hAnsi="Times New Roman" w:cs="Times New Roman"/>
                <w:sz w:val="8"/>
                <w:szCs w:val="8"/>
              </w:rPr>
              <w:lastRenderedPageBreak/>
              <w:t>56</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Липовка</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с.Старая Дмитриевка, ул.Кооперативная, д.33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54.130462, 50.924487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 Липовка</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1056381016450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446565 Самарская область, Сергиевский район, с. Липовка,</w:t>
            </w:r>
            <w:r w:rsidRPr="001939AE">
              <w:rPr>
                <w:rFonts w:ascii="Times New Roman" w:eastAsia="Calibri" w:hAnsi="Times New Roman" w:cs="Times New Roman"/>
                <w:sz w:val="8"/>
                <w:szCs w:val="8"/>
              </w:rPr>
              <w:br/>
              <w:t xml:space="preserve"> ул. Центральная, д. 16.</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6314045637</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657</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с.п. Сургут                        </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ул.Вознесенская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53.914935,              51.204565</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6314045638</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658</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xml:space="preserve">п.Сургут, ул. Сургутская, д. 27 </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53.930218,                51.206640</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Администрация с.п.Сургут</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1056381016339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446551, Самарская область, Сергиевский район, п. Сургут, ул. Первомайская, д.12 А</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6314045639</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Бетон</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14</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жилые дома</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территория поселения</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659</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Победы, д. 4</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53.901569, 51.217351</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Домненко Д.В.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317631300145078</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Сергевский район, пгт.Суходол, ул.Кооперативная, д.55Б</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нежилые торговые помещения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660</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г.п. Суходол</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 ул. Победы, д. 11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53.903245, 51.213768</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Алексеева Н.В.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321631200005669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446442 Самарская область, г.Кинель, пгт.Усть-Кинельский, ул.Бульварная, д.20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нежилые торговые помещения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661</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с.п. Сургут</w:t>
            </w:r>
          </w:p>
        </w:tc>
        <w:tc>
          <w:tcPr>
            <w:tcW w:w="48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п.Сургут ул.Сквозная, д.37а</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53.903245, 51.213768</w:t>
            </w:r>
          </w:p>
        </w:tc>
        <w:tc>
          <w:tcPr>
            <w:tcW w:w="33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Алексеева Н.В.</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321631200005669</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446442 Самарская область, г.Кинель, пгт.Усть-Кинельский, ул.Бульварная, д.20</w:t>
            </w:r>
          </w:p>
        </w:tc>
        <w:tc>
          <w:tcPr>
            <w:tcW w:w="11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w:t>
            </w:r>
          </w:p>
        </w:tc>
        <w:tc>
          <w:tcPr>
            <w:tcW w:w="80"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2</w:t>
            </w:r>
          </w:p>
        </w:tc>
        <w:tc>
          <w:tcPr>
            <w:tcW w:w="99"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нежилые торговые помещения</w:t>
            </w:r>
          </w:p>
        </w:tc>
        <w:tc>
          <w:tcPr>
            <w:tcW w:w="174"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noWrap/>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r w:rsidR="001939AE" w:rsidRPr="001939AE" w:rsidTr="001939AE">
        <w:trPr>
          <w:trHeight w:val="20"/>
        </w:trPr>
        <w:tc>
          <w:tcPr>
            <w:tcW w:w="3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662</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 Суходол</w:t>
            </w:r>
          </w:p>
        </w:tc>
        <w:tc>
          <w:tcPr>
            <w:tcW w:w="48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ул.Георгиевская,д.1</w:t>
            </w:r>
          </w:p>
        </w:tc>
        <w:tc>
          <w:tcPr>
            <w:tcW w:w="16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53.900270,             51.194527</w:t>
            </w:r>
          </w:p>
        </w:tc>
        <w:tc>
          <w:tcPr>
            <w:tcW w:w="33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ИП Шипилов Денис Анатольевич</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321631200071220</w:t>
            </w:r>
          </w:p>
        </w:tc>
        <w:tc>
          <w:tcPr>
            <w:tcW w:w="692"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446552, Самарская область, Сергиевский район, п.Суходол, ул.Юбилейная, д.50</w:t>
            </w:r>
          </w:p>
        </w:tc>
        <w:tc>
          <w:tcPr>
            <w:tcW w:w="11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нет</w:t>
            </w:r>
          </w:p>
        </w:tc>
        <w:tc>
          <w:tcPr>
            <w:tcW w:w="163"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ООО «ТрансРесурс»</w:t>
            </w:r>
          </w:p>
        </w:tc>
        <w:tc>
          <w:tcPr>
            <w:tcW w:w="9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6314045606</w:t>
            </w:r>
          </w:p>
        </w:tc>
        <w:tc>
          <w:tcPr>
            <w:tcW w:w="11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85"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открытая</w:t>
            </w:r>
          </w:p>
        </w:tc>
        <w:tc>
          <w:tcPr>
            <w:tcW w:w="15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асфальтобетон</w:t>
            </w:r>
          </w:p>
        </w:tc>
        <w:tc>
          <w:tcPr>
            <w:tcW w:w="80"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3</w:t>
            </w:r>
          </w:p>
        </w:tc>
        <w:tc>
          <w:tcPr>
            <w:tcW w:w="9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1</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0,75</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металл</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0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98"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76"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619"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пгт.Суходол, ул.Георгиевская,д.1</w:t>
            </w:r>
          </w:p>
        </w:tc>
        <w:tc>
          <w:tcPr>
            <w:tcW w:w="174"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 </w:t>
            </w:r>
          </w:p>
        </w:tc>
        <w:tc>
          <w:tcPr>
            <w:tcW w:w="167" w:type="pct"/>
            <w:hideMark/>
          </w:tcPr>
          <w:p w:rsidR="00292938" w:rsidRPr="001939AE" w:rsidRDefault="00292938" w:rsidP="001939AE">
            <w:pPr>
              <w:tabs>
                <w:tab w:val="left" w:pos="284"/>
                <w:tab w:val="left" w:pos="3828"/>
              </w:tabs>
              <w:rPr>
                <w:rFonts w:ascii="Times New Roman" w:eastAsia="Calibri" w:hAnsi="Times New Roman" w:cs="Times New Roman"/>
                <w:sz w:val="8"/>
                <w:szCs w:val="8"/>
              </w:rPr>
            </w:pPr>
            <w:r w:rsidRPr="001939AE">
              <w:rPr>
                <w:rFonts w:ascii="Times New Roman" w:eastAsia="Calibri" w:hAnsi="Times New Roman" w:cs="Times New Roman"/>
                <w:sz w:val="8"/>
                <w:szCs w:val="8"/>
              </w:rPr>
              <w:t>согласовано</w:t>
            </w:r>
          </w:p>
        </w:tc>
      </w:tr>
    </w:tbl>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АДМИНИСТРАЦИЯ</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МУНИЦИПАЛЬНОГО РАЙОНА СЕРГИЕВСКИЙ</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САМАРСКОЙ ОБЛАСТИ</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ПОСТАНОВЛЕНИЕ</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от «27» августа 2025 г. №793</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ОТ 30.01.2023Г. № 70 «О СОЗДАНИИ КОМИССИИ ДЛЯ ПРИНЯТИЯ РЕШЕНИЙ ОБ УСТАНОВЛЕНИИ СТАТУСА</w:t>
      </w: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 xml:space="preserve">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w:t>
      </w: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ПРИ ИСПОЛЬЗОВАНИИ ЗЕМЕЛЬНЫХ УЧАСТКОВ ГРАЖДАНАМИ, ЮРИДИЧЕСКИМИ И ИНЫМИ ЛИЦАМИ</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 xml:space="preserve"> НА ТЕРРИТОРИИ</w:t>
      </w:r>
      <w:r>
        <w:rPr>
          <w:rFonts w:ascii="Times New Roman" w:eastAsia="Calibri" w:hAnsi="Times New Roman" w:cs="Times New Roman"/>
          <w:b/>
          <w:sz w:val="12"/>
          <w:szCs w:val="12"/>
        </w:rPr>
        <w:t xml:space="preserve"> </w:t>
      </w:r>
      <w:r w:rsidRPr="001939AE">
        <w:rPr>
          <w:rFonts w:ascii="Times New Roman" w:eastAsia="Calibri" w:hAnsi="Times New Roman" w:cs="Times New Roman"/>
          <w:b/>
          <w:sz w:val="12"/>
          <w:szCs w:val="12"/>
        </w:rPr>
        <w:t xml:space="preserve"> МУНИЦИПАЛЬНОГО РАЙОНА СЕРГИЕВСКИЙ САМАРСКОЙ ОБЛАСТИ»</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во исполнение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отношений Самарской области И.А. Андреева (далее - Протокол), в соответствии с Федеральным законом от 06.10.2003г. № 131-ФЗ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 постановляет:</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1. Внести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изменения следующего содержания:</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2. Приложение № 1 к постановлению изложить в редакции, согласно Приложению № 1 к настоящему постановлению.</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во вкладке Контрольно-надзорная деятельность.</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sz w:val="12"/>
          <w:szCs w:val="12"/>
        </w:rPr>
      </w:pPr>
      <w:r w:rsidRPr="001939AE">
        <w:rPr>
          <w:rFonts w:ascii="Times New Roman" w:eastAsia="Calibri" w:hAnsi="Times New Roman" w:cs="Times New Roman"/>
          <w:sz w:val="12"/>
          <w:szCs w:val="12"/>
        </w:rPr>
        <w:t>Глава муниципального района</w:t>
      </w:r>
    </w:p>
    <w:p w:rsidR="001939AE" w:rsidRDefault="001939AE" w:rsidP="001939AE">
      <w:pPr>
        <w:tabs>
          <w:tab w:val="left" w:pos="284"/>
          <w:tab w:val="left" w:pos="3828"/>
        </w:tabs>
        <w:spacing w:after="0" w:line="240" w:lineRule="auto"/>
        <w:jc w:val="right"/>
        <w:rPr>
          <w:rFonts w:ascii="Times New Roman" w:eastAsia="Calibri" w:hAnsi="Times New Roman" w:cs="Times New Roman"/>
          <w:sz w:val="12"/>
          <w:szCs w:val="12"/>
        </w:rPr>
      </w:pPr>
      <w:r w:rsidRPr="001939AE">
        <w:rPr>
          <w:rFonts w:ascii="Times New Roman" w:eastAsia="Calibri" w:hAnsi="Times New Roman" w:cs="Times New Roman"/>
          <w:sz w:val="12"/>
          <w:szCs w:val="12"/>
        </w:rPr>
        <w:t>Сергиевский Самарской области</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sz w:val="12"/>
          <w:szCs w:val="12"/>
        </w:rPr>
      </w:pPr>
      <w:r w:rsidRPr="001939AE">
        <w:rPr>
          <w:rFonts w:ascii="Times New Roman" w:eastAsia="Calibri" w:hAnsi="Times New Roman" w:cs="Times New Roman"/>
          <w:sz w:val="12"/>
          <w:szCs w:val="12"/>
        </w:rPr>
        <w:t>А.И. Екамасов</w:t>
      </w:r>
    </w:p>
    <w:p w:rsidR="001939AE" w:rsidRPr="001939AE"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p>
    <w:p w:rsidR="00940191"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 xml:space="preserve">                                  </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i/>
          <w:sz w:val="12"/>
          <w:szCs w:val="12"/>
        </w:rPr>
      </w:pPr>
      <w:r w:rsidRPr="001939AE">
        <w:rPr>
          <w:rFonts w:ascii="Times New Roman" w:eastAsia="Calibri" w:hAnsi="Times New Roman" w:cs="Times New Roman"/>
          <w:i/>
          <w:sz w:val="12"/>
          <w:szCs w:val="12"/>
        </w:rPr>
        <w:t xml:space="preserve">Приложение № 1 </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i/>
          <w:sz w:val="12"/>
          <w:szCs w:val="12"/>
        </w:rPr>
      </w:pPr>
      <w:r w:rsidRPr="001939AE">
        <w:rPr>
          <w:rFonts w:ascii="Times New Roman" w:eastAsia="Calibri" w:hAnsi="Times New Roman" w:cs="Times New Roman"/>
          <w:i/>
          <w:sz w:val="12"/>
          <w:szCs w:val="12"/>
        </w:rPr>
        <w:t xml:space="preserve">к постановлению администрации </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i/>
          <w:sz w:val="12"/>
          <w:szCs w:val="12"/>
        </w:rPr>
      </w:pPr>
      <w:r w:rsidRPr="001939AE">
        <w:rPr>
          <w:rFonts w:ascii="Times New Roman" w:eastAsia="Calibri" w:hAnsi="Times New Roman" w:cs="Times New Roman"/>
          <w:i/>
          <w:sz w:val="12"/>
          <w:szCs w:val="12"/>
        </w:rPr>
        <w:t>муниципального района Сергиевский</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i/>
          <w:sz w:val="12"/>
          <w:szCs w:val="12"/>
        </w:rPr>
      </w:pPr>
      <w:r w:rsidRPr="001939AE">
        <w:rPr>
          <w:rFonts w:ascii="Times New Roman" w:eastAsia="Calibri" w:hAnsi="Times New Roman" w:cs="Times New Roman"/>
          <w:i/>
          <w:sz w:val="12"/>
          <w:szCs w:val="12"/>
        </w:rPr>
        <w:t>№</w:t>
      </w:r>
      <w:r>
        <w:rPr>
          <w:rFonts w:ascii="Times New Roman" w:eastAsia="Calibri" w:hAnsi="Times New Roman" w:cs="Times New Roman"/>
          <w:i/>
          <w:sz w:val="12"/>
          <w:szCs w:val="12"/>
        </w:rPr>
        <w:t>793</w:t>
      </w:r>
      <w:r w:rsidRPr="001939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 августа 2</w:t>
      </w:r>
      <w:r w:rsidRPr="001939AE">
        <w:rPr>
          <w:rFonts w:ascii="Times New Roman" w:eastAsia="Calibri" w:hAnsi="Times New Roman" w:cs="Times New Roman"/>
          <w:i/>
          <w:sz w:val="12"/>
          <w:szCs w:val="12"/>
        </w:rPr>
        <w:t xml:space="preserve">025 г. </w:t>
      </w:r>
    </w:p>
    <w:p w:rsidR="001939AE" w:rsidRPr="001939AE" w:rsidRDefault="001939AE" w:rsidP="001939AE">
      <w:pPr>
        <w:tabs>
          <w:tab w:val="left" w:pos="284"/>
          <w:tab w:val="left" w:pos="3828"/>
        </w:tabs>
        <w:spacing w:after="0" w:line="240" w:lineRule="auto"/>
        <w:jc w:val="right"/>
        <w:rPr>
          <w:rFonts w:ascii="Times New Roman" w:eastAsia="Calibri" w:hAnsi="Times New Roman" w:cs="Times New Roman"/>
          <w:i/>
          <w:sz w:val="12"/>
          <w:szCs w:val="12"/>
        </w:rPr>
      </w:pP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 xml:space="preserve">Состав комиссии для принятия решений об установлении статуса о наличии или отсутствии правонарушения </w:t>
      </w:r>
    </w:p>
    <w:p w:rsid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 xml:space="preserve">земельного законодательства Российской Федерации, закрепленного в Комплексной системе дистанционного мониторинга (КСДМ), </w:t>
      </w:r>
    </w:p>
    <w:p w:rsidR="001939AE" w:rsidRPr="001939AE" w:rsidRDefault="001939AE" w:rsidP="001939AE">
      <w:pPr>
        <w:tabs>
          <w:tab w:val="left" w:pos="284"/>
          <w:tab w:val="left" w:pos="3828"/>
        </w:tabs>
        <w:spacing w:after="0" w:line="240" w:lineRule="auto"/>
        <w:jc w:val="center"/>
        <w:rPr>
          <w:rFonts w:ascii="Times New Roman" w:eastAsia="Calibri" w:hAnsi="Times New Roman" w:cs="Times New Roman"/>
          <w:b/>
          <w:sz w:val="12"/>
          <w:szCs w:val="12"/>
        </w:rPr>
      </w:pPr>
      <w:r w:rsidRPr="001939AE">
        <w:rPr>
          <w:rFonts w:ascii="Times New Roman" w:eastAsia="Calibri" w:hAnsi="Times New Roman" w:cs="Times New Roman"/>
          <w:b/>
          <w:sz w:val="12"/>
          <w:szCs w:val="12"/>
        </w:rPr>
        <w:t>при использовании земельных участков гражданами, юридическими и иными лицами</w:t>
      </w:r>
    </w:p>
    <w:p w:rsidR="001939AE" w:rsidRPr="001939AE"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Председатель Комиссии:</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Стрельцова Ирина Петровна – и.о. руководителя Контрольного управления администрации муниципального района Сергиевский.</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Заместитель председателя Комиссии:</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Ливенцова Ирина Александровна –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Секретарь комиссии:</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lastRenderedPageBreak/>
        <w:t xml:space="preserve">Потапова Олеся Константиновна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Члены комиссии:</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Полатовская Марина Николаевна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Кириллов Александр Николаевич* – руководитель Муниципального казенного учреждения "Управление сельского хозяйства" муниципального района Сергиевский;</w:t>
      </w:r>
    </w:p>
    <w:p w:rsidR="001939AE" w:rsidRPr="001939AE"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ind w:firstLine="284"/>
        <w:jc w:val="both"/>
        <w:rPr>
          <w:rFonts w:ascii="Times New Roman" w:eastAsia="Calibri" w:hAnsi="Times New Roman" w:cs="Times New Roman"/>
          <w:sz w:val="12"/>
          <w:szCs w:val="12"/>
        </w:rPr>
      </w:pPr>
      <w:r w:rsidRPr="001939AE">
        <w:rPr>
          <w:rFonts w:ascii="Times New Roman" w:eastAsia="Calibri" w:hAnsi="Times New Roman" w:cs="Times New Roman"/>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сельскохозяйственного назначения.</w:t>
      </w:r>
    </w:p>
    <w:p w:rsidR="001939AE" w:rsidRPr="001939AE"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p>
    <w:p w:rsidR="001939AE" w:rsidRPr="001939AE" w:rsidRDefault="001939AE" w:rsidP="001939AE">
      <w:pPr>
        <w:tabs>
          <w:tab w:val="left" w:pos="284"/>
          <w:tab w:val="left" w:pos="3828"/>
        </w:tabs>
        <w:spacing w:after="0" w:line="240" w:lineRule="auto"/>
        <w:jc w:val="both"/>
        <w:rPr>
          <w:rFonts w:ascii="Times New Roman" w:eastAsia="Calibri" w:hAnsi="Times New Roman" w:cs="Times New Roman"/>
          <w:sz w:val="12"/>
          <w:szCs w:val="12"/>
        </w:rPr>
      </w:pP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СЕЛЬСКОГО ПОСЕЛЕНИЯ АНТОНОВКА</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AF0070" w:rsidRPr="00AF0070" w:rsidRDefault="00AF0070" w:rsidP="00AF0070">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AF0070" w:rsidRPr="00AF0070" w:rsidRDefault="00AF0070" w:rsidP="00AF0070">
      <w:pPr>
        <w:tabs>
          <w:tab w:val="left" w:pos="284"/>
        </w:tabs>
        <w:spacing w:after="0" w:line="240" w:lineRule="auto"/>
        <w:jc w:val="center"/>
        <w:rPr>
          <w:rFonts w:ascii="Times New Roman" w:eastAsia="Calibri" w:hAnsi="Times New Roman" w:cs="Times New Roman"/>
          <w:sz w:val="12"/>
          <w:szCs w:val="12"/>
        </w:rPr>
      </w:pPr>
    </w:p>
    <w:p w:rsidR="00AF0070" w:rsidRPr="00AF0070" w:rsidRDefault="00AF0070" w:rsidP="00AF0070">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AF0070" w:rsidRPr="00AF0070" w:rsidRDefault="00AF0070" w:rsidP="00AF007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№22</w:t>
      </w:r>
    </w:p>
    <w:p w:rsid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 и органами местного самоуправления сельского поселения Антоновка муниципального района Сергиевский о делегировании осуществления части полномочий по решению вопросов местного значения»</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Антоновка муниципального район</w:t>
      </w:r>
      <w:r>
        <w:rPr>
          <w:rFonts w:ascii="Times New Roman" w:eastAsia="Calibri" w:hAnsi="Times New Roman" w:cs="Times New Roman"/>
          <w:sz w:val="12"/>
          <w:szCs w:val="12"/>
        </w:rPr>
        <w:t>а Сергиевский Самарской области,</w:t>
      </w:r>
      <w:r w:rsidRPr="00AF0070">
        <w:rPr>
          <w:rFonts w:ascii="Times New Roman" w:eastAsia="Calibri" w:hAnsi="Times New Roman" w:cs="Times New Roman"/>
          <w:sz w:val="12"/>
          <w:szCs w:val="12"/>
        </w:rPr>
        <w:t xml:space="preserve">  Собрание Представителей сельского поселения Антоновка муниципального района Сергиевский решило:</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Антоновка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Признать утратившим силу решение Собрания Представителей сельского поселения Антоновка муниципального района Сергиевский №19 от 30.06.2015 года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Опубликовать настоящее  решение в газете «Сергиевский вестник».</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Глава сельского поселения Антоновка</w:t>
      </w:r>
      <w:r>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муниципального района Сергиевский</w:t>
      </w:r>
    </w:p>
    <w:p w:rsid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Самарской области</w:t>
      </w: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Е.А. Антонов</w:t>
      </w: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Председатель Собрания Представителей</w:t>
      </w: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сельского поселения Антоновка</w:t>
      </w:r>
    </w:p>
    <w:p w:rsid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Самарской области</w:t>
      </w: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sz w:val="12"/>
          <w:szCs w:val="12"/>
        </w:rPr>
      </w:pPr>
      <w:r w:rsidRPr="00AF0070">
        <w:rPr>
          <w:rFonts w:ascii="Times New Roman" w:eastAsia="Calibri" w:hAnsi="Times New Roman" w:cs="Times New Roman"/>
          <w:sz w:val="12"/>
          <w:szCs w:val="12"/>
        </w:rPr>
        <w:t>А.И. Илларионов</w:t>
      </w:r>
    </w:p>
    <w:p w:rsidR="00AF0070" w:rsidRDefault="00AF0070" w:rsidP="00AF0070">
      <w:pPr>
        <w:spacing w:after="0" w:line="240" w:lineRule="auto"/>
        <w:jc w:val="right"/>
        <w:rPr>
          <w:rFonts w:ascii="Times New Roman" w:eastAsia="Calibri" w:hAnsi="Times New Roman" w:cs="Times New Roman"/>
          <w:i/>
          <w:sz w:val="12"/>
          <w:szCs w:val="12"/>
        </w:rPr>
      </w:pPr>
    </w:p>
    <w:p w:rsidR="00AF0070" w:rsidRPr="00AF0070" w:rsidRDefault="00AF0070" w:rsidP="00AF007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F0070" w:rsidRPr="00AF0070" w:rsidRDefault="00AF0070" w:rsidP="00AF0070">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9330E9" w:rsidRPr="009330E9">
        <w:rPr>
          <w:rFonts w:ascii="Times New Roman" w:eastAsia="Calibri" w:hAnsi="Times New Roman" w:cs="Times New Roman"/>
          <w:i/>
          <w:sz w:val="12"/>
          <w:szCs w:val="12"/>
        </w:rPr>
        <w:t>Антоновка</w:t>
      </w:r>
    </w:p>
    <w:p w:rsidR="00AF0070" w:rsidRPr="00AF0070" w:rsidRDefault="00AF0070" w:rsidP="00AF0070">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AF0070" w:rsidRPr="00AF0070" w:rsidRDefault="009330E9" w:rsidP="00AF007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“27</w:t>
      </w:r>
      <w:r w:rsidR="00AF0070"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00AF0070" w:rsidRPr="00AF0070">
        <w:rPr>
          <w:rFonts w:ascii="Times New Roman" w:eastAsia="Calibri" w:hAnsi="Times New Roman" w:cs="Times New Roman"/>
          <w:i/>
          <w:sz w:val="12"/>
          <w:szCs w:val="12"/>
        </w:rPr>
        <w:t xml:space="preserve"> 2025 г.</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Порядок</w:t>
      </w:r>
    </w:p>
    <w:p w:rsid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w:t>
      </w:r>
    </w:p>
    <w:p w:rsid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 и органами местного самоуправления сельского поселения Антоновка муниципального района Сергиевский </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о делегировании осуществления части полномочий по решению вопросов местного значения</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I. Общие положения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Антоновка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Антоновка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Антоновка муниципального района Сергиевский.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Для целей настоящего Порядка применяются следующие понятия: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w:t>
      </w:r>
      <w:r w:rsidRPr="00AF0070">
        <w:rPr>
          <w:rFonts w:ascii="Times New Roman" w:eastAsia="Calibri" w:hAnsi="Times New Roman" w:cs="Times New Roman"/>
          <w:sz w:val="12"/>
          <w:szCs w:val="12"/>
        </w:rPr>
        <w:lastRenderedPageBreak/>
        <w:t>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инициативное предложение - адресованное органу местного</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переговоры - стадия заключения соглашения, направленная на</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разработку проекта соглашения, взаимное согласование его условий;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Антоновка муниципального района Сергиевский;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приостановление действия соглашения - временное прекращение</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которого стороны освобождаются от выполнения условий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прекращение действия соглашения - утрата соглашением юридической силы.</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Антоновка муниципального района Сергиевский.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II. Стороны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Сторонами соглашения являются: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III. Содержание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Предметом соглашения является: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Соглашение должно содержать конкретный перечень прав и</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IV. Заключение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Процедура заключения соглашения включает в себя следующие</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этапы:</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Антоновка муниципального района Сергиевский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V. Исполнение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 Прекращение и приостановление действия соглашения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осуществляется в соответствии с условиями самого соглашения, а также в</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соответствии с действующим законодательством.</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 Приостановление действия соглашения, если соглашением не</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lastRenderedPageBreak/>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F0070" w:rsidRPr="00AF0070"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6. Стороны заключенного соглашения в рамках своей компетенции</w:t>
      </w:r>
    </w:p>
    <w:p w:rsidR="00940191" w:rsidRDefault="00AF0070" w:rsidP="00AF0070">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2F00C3" w:rsidRDefault="002F00C3" w:rsidP="00AF0070">
      <w:pPr>
        <w:tabs>
          <w:tab w:val="left" w:pos="284"/>
          <w:tab w:val="left" w:pos="3828"/>
        </w:tabs>
        <w:spacing w:after="0" w:line="240" w:lineRule="auto"/>
        <w:jc w:val="right"/>
        <w:rPr>
          <w:rFonts w:ascii="Times New Roman" w:eastAsia="Calibri" w:hAnsi="Times New Roman" w:cs="Times New Roman"/>
          <w:i/>
          <w:sz w:val="12"/>
          <w:szCs w:val="12"/>
        </w:rPr>
      </w:pPr>
    </w:p>
    <w:p w:rsidR="00AF0070" w:rsidRPr="00AF0070" w:rsidRDefault="00AF0070" w:rsidP="00AF0070">
      <w:pPr>
        <w:tabs>
          <w:tab w:val="left" w:pos="284"/>
          <w:tab w:val="left" w:pos="3828"/>
        </w:tabs>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Приложение к Порядку</w:t>
      </w:r>
    </w:p>
    <w:p w:rsidR="002F00C3" w:rsidRDefault="002F00C3" w:rsidP="00AF0070">
      <w:pPr>
        <w:tabs>
          <w:tab w:val="left" w:pos="284"/>
          <w:tab w:val="left" w:pos="3828"/>
        </w:tabs>
        <w:spacing w:after="0" w:line="240" w:lineRule="auto"/>
        <w:jc w:val="center"/>
        <w:rPr>
          <w:rFonts w:ascii="Times New Roman" w:eastAsia="Calibri" w:hAnsi="Times New Roman" w:cs="Times New Roman"/>
          <w:b/>
          <w:sz w:val="12"/>
          <w:szCs w:val="12"/>
        </w:rPr>
      </w:pP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СОГЛАШЕНИЕ</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о делегировании осуществления полномочий</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на уровень сельского поселения Антоновка</w:t>
      </w:r>
    </w:p>
    <w:p w:rsidR="00AF0070" w:rsidRPr="00AF0070" w:rsidRDefault="00AF0070" w:rsidP="00AF0070">
      <w:pPr>
        <w:tabs>
          <w:tab w:val="left" w:pos="284"/>
          <w:tab w:val="left" w:pos="3828"/>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(регистрационный номер соглашения)</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________________________   </w:t>
      </w:r>
      <w:r>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 xml:space="preserve">                                                                                                 "__" ________________ 20___ г.</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(место составления соглашения)                                                                    </w:t>
      </w:r>
      <w:r>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 xml:space="preserve">                        (дата регистрации соглашения)</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Администрация сельского поселения Антоновка муниципального района Сергиевский Самарской области, именуемая(ое) в дальнейшем Поселение, в лице Главы Поселения, действующего на основании Устава сельского поселения Антоновка муниципального района Сергиевский Самарской области, с одной стороны, Администрация муниципального района Сергиевский Самарской области, именуемая(ое) в дальнейшем Район, в лице Главы муниципального района Сергиевский Самарской области Екамасова Анатолия Ивановича, действующего 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Антоновка муниципального района Сергиевский Самарской области, заключили настоящее соглашение (далее - Соглашение) о нижеследующем.</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1.Предмет Соглашения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1.1. Предметом настоящего Соглашения является делегирование Поселению и осуществление им части полномочий Района по решению вопросов местного значения, установленных федеральным законодательством.</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1.2.1. </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1.2.2. </w:t>
      </w:r>
    </w:p>
    <w:p w:rsidR="00AF0070" w:rsidRP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2. Финансовое обеспечение переданных полномочий</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Района в бюджет Поселения.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2.2. Ежегодный</w:t>
      </w:r>
      <w:r w:rsidR="009330E9">
        <w:rPr>
          <w:rFonts w:ascii="Times New Roman" w:eastAsia="Calibri" w:hAnsi="Times New Roman" w:cs="Times New Roman"/>
          <w:sz w:val="12"/>
          <w:szCs w:val="12"/>
        </w:rPr>
        <w:t xml:space="preserve"> </w:t>
      </w:r>
      <w:r w:rsidRPr="00AF0070">
        <w:rPr>
          <w:rFonts w:ascii="Times New Roman" w:eastAsia="Calibri" w:hAnsi="Times New Roman" w:cs="Times New Roman"/>
          <w:sz w:val="12"/>
          <w:szCs w:val="12"/>
        </w:rPr>
        <w:t>объем межбюджетных трансфертов, предоставляемых в бюджет Поселения, предусматривается в решении Собрания Представителей Района о бюджете на соответствующий финансовый год (на соответствующий финансовый год и плановый период).</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Района в бюджет Поселения на реализацию полномочий, указанных в разделе 1 настоящего Соглашения, осуществляется в соответствии с бюджетным законодательством РФ.</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Района отдельных мероприятий в рамках реализации данных полномочий самостоятельно.</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3. Права и обязанности Сторон</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3.1.Район:</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3.1.1. Перечисляет Поселению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3.1.2. Осуществляет контроль за исполнением Поселением переданных ему полномочий, а также за целевым использованием финансовых средств, предоставляемых на эти цели.</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3.2. Поселение:</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3.2.2. Рассматривает представленные Районом предложения по реализации переданных полномочий, не позднее чем в месячный срок принимает меры и сообщает об этом району.</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3.2.3. Ежегодно, не позднее 30 числа, следующего за отчетным периодом, представляет Району отчет об использовании финансовых средств для исполнения переданных по настоящему Соглашению полномочий.</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3.3. В случае невозможности надлежащего исполнения переданных полномочий Поселение сообщает за месяц об этом в письменной форме Району. Район рассматривает такое сообщение в течение </w:t>
      </w:r>
      <w:r w:rsidRPr="00AF0070">
        <w:rPr>
          <w:rFonts w:ascii="Times New Roman" w:eastAsia="Calibri" w:hAnsi="Times New Roman" w:cs="Times New Roman"/>
          <w:b/>
          <w:sz w:val="12"/>
          <w:szCs w:val="12"/>
        </w:rPr>
        <w:t xml:space="preserve">1 месяца </w:t>
      </w:r>
      <w:r w:rsidRPr="00AF0070">
        <w:rPr>
          <w:rFonts w:ascii="Times New Roman" w:eastAsia="Calibri" w:hAnsi="Times New Roman" w:cs="Times New Roman"/>
          <w:sz w:val="12"/>
          <w:szCs w:val="12"/>
        </w:rPr>
        <w:t>с момента его поступления.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AF0070">
        <w:rPr>
          <w:rFonts w:ascii="Times New Roman" w:eastAsia="Calibri" w:hAnsi="Times New Roman" w:cs="Times New Roman"/>
          <w:sz w:val="12"/>
          <w:szCs w:val="12"/>
        </w:rPr>
        <w:t>3.4. Поселение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Поселения.</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4. Ответственность Сторон</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4.4. Возврат финансовых средств, перечисленных на счет бюджета Поселения для осуществления переданных полномочий, осуществляется в соответствии с действующим законодательством на счет бюджета Района. </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5. Срок действия, основания и</w:t>
      </w:r>
      <w:r w:rsidR="009330E9">
        <w:rPr>
          <w:rFonts w:ascii="Times New Roman" w:eastAsia="Calibri" w:hAnsi="Times New Roman" w:cs="Times New Roman"/>
          <w:b/>
          <w:sz w:val="12"/>
          <w:szCs w:val="12"/>
        </w:rPr>
        <w:t xml:space="preserve"> </w:t>
      </w:r>
      <w:r w:rsidRPr="00AF0070">
        <w:rPr>
          <w:rFonts w:ascii="Times New Roman" w:eastAsia="Calibri" w:hAnsi="Times New Roman" w:cs="Times New Roman"/>
          <w:b/>
          <w:sz w:val="12"/>
          <w:szCs w:val="12"/>
        </w:rPr>
        <w:t>порядок прекращения действия Соглашения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lastRenderedPageBreak/>
        <w:t>5.1. Настоящее Соглашение вступает в силу с ___________ 20__ г.</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5.2. Срок действия настоящего Соглашения устанавливается до _____________.</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5.3. Действие настоящего Соглашения может быть прекращено досрочно:</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5.3.1. по соглашению Сторон;</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5.3.2. в одностороннем порядке в случае:</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изменения действующего законодательства;</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Района самостоятельно.</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0070" w:rsidRP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6. Заключительные положения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AF0070" w:rsidRPr="00AF0070" w:rsidRDefault="00AF0070"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AF0070">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2F00C3"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p w:rsidR="00AF0070" w:rsidRDefault="00AF0070"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7. Реквизиты и подписи Сторон</w:t>
      </w:r>
    </w:p>
    <w:p w:rsidR="002F00C3" w:rsidRPr="00AF0070"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tbl>
      <w:tblPr>
        <w:tblW w:w="5000" w:type="pct"/>
        <w:shd w:val="clear" w:color="auto" w:fill="FFFFFF"/>
        <w:tblLook w:val="01E0" w:firstRow="1" w:lastRow="1" w:firstColumn="1" w:lastColumn="1" w:noHBand="0" w:noVBand="0"/>
      </w:tblPr>
      <w:tblGrid>
        <w:gridCol w:w="3864"/>
        <w:gridCol w:w="3865"/>
      </w:tblGrid>
      <w:tr w:rsidR="00AF0070" w:rsidRPr="00AF0070" w:rsidTr="009330E9">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Администрация сельского поселения</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Антоновка муниципального района</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Сергиевский Самарской области </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л/с 02423003310</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ОГРН 1056381016196</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ИНН/КПП 6381010045 / 638101001  </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Номер банковского счета  40102810545370000036</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Номер казначейского счета  03231643366384034200</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ОТДЕЛЕНИЕ САМАРА БАНКА РОССИИ//УФК по Самарской области г.Самара </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БИК ТОФК 013601205</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ОКТМО 36 638 403   </w:t>
            </w:r>
          </w:p>
        </w:tc>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Администрация муниципального района Сергиевский Самарской области</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УФК по Самарской области </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(Администрация муниципального района Сергиевский Самарской области</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л/с 04423008411)</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ИНН 6381000093</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КПП 638101001</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Номер банковского счета</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40102810545370000036</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Номер казначейского счета</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03100643000000014200</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ОТДЕЛЕНИЕ САМАРА БАНКА РОССИИ//УФК по Самарской области г.Самара</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БИК ТОФК 013601205</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ОКТМО 36 638 000</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ОГРН 1036303160200</w:t>
            </w:r>
          </w:p>
          <w:p w:rsidR="00AF0070" w:rsidRDefault="00AF0070" w:rsidP="009330E9">
            <w:pPr>
              <w:tabs>
                <w:tab w:val="left" w:pos="284"/>
                <w:tab w:val="left" w:pos="3828"/>
              </w:tabs>
              <w:spacing w:after="0" w:line="240" w:lineRule="auto"/>
              <w:rPr>
                <w:rFonts w:ascii="Times New Roman" w:eastAsia="Calibri" w:hAnsi="Times New Roman" w:cs="Times New Roman"/>
                <w:sz w:val="12"/>
                <w:szCs w:val="12"/>
              </w:rPr>
            </w:pPr>
          </w:p>
          <w:p w:rsidR="002F00C3" w:rsidRPr="00AF0070" w:rsidRDefault="002F00C3" w:rsidP="009330E9">
            <w:pPr>
              <w:tabs>
                <w:tab w:val="left" w:pos="284"/>
                <w:tab w:val="left" w:pos="3828"/>
              </w:tabs>
              <w:spacing w:after="0" w:line="240" w:lineRule="auto"/>
              <w:rPr>
                <w:rFonts w:ascii="Times New Roman" w:eastAsia="Calibri" w:hAnsi="Times New Roman" w:cs="Times New Roman"/>
                <w:sz w:val="12"/>
                <w:szCs w:val="12"/>
              </w:rPr>
            </w:pP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p>
        </w:tc>
      </w:tr>
      <w:tr w:rsidR="00AF0070" w:rsidRPr="00AF0070" w:rsidTr="009330E9">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Глава сельского поселения</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Антоновка</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муниципального района Сергиевский</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Самарской области</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 </w:t>
            </w:r>
          </w:p>
        </w:tc>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 xml:space="preserve">Глава муниципального района </w:t>
            </w:r>
          </w:p>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Сергиевский Самарской области</w:t>
            </w:r>
          </w:p>
        </w:tc>
      </w:tr>
      <w:tr w:rsidR="00AF0070" w:rsidRPr="00AF0070" w:rsidTr="009330E9">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_____________________/Е.А. Антонов/</w:t>
            </w:r>
          </w:p>
        </w:tc>
        <w:tc>
          <w:tcPr>
            <w:tcW w:w="2500" w:type="pct"/>
            <w:shd w:val="clear" w:color="auto" w:fill="FFFFFF"/>
          </w:tcPr>
          <w:p w:rsidR="00AF0070" w:rsidRPr="00AF0070" w:rsidRDefault="00AF0070" w:rsidP="009330E9">
            <w:pPr>
              <w:tabs>
                <w:tab w:val="left" w:pos="284"/>
                <w:tab w:val="left" w:pos="3828"/>
              </w:tabs>
              <w:spacing w:after="0" w:line="240" w:lineRule="auto"/>
              <w:rPr>
                <w:rFonts w:ascii="Times New Roman" w:eastAsia="Calibri" w:hAnsi="Times New Roman" w:cs="Times New Roman"/>
                <w:sz w:val="12"/>
                <w:szCs w:val="12"/>
              </w:rPr>
            </w:pPr>
            <w:r w:rsidRPr="00AF0070">
              <w:rPr>
                <w:rFonts w:ascii="Times New Roman" w:eastAsia="Calibri" w:hAnsi="Times New Roman" w:cs="Times New Roman"/>
                <w:sz w:val="12"/>
                <w:szCs w:val="12"/>
              </w:rPr>
              <w:t>_____________________/А.И.Екамасов /</w:t>
            </w:r>
          </w:p>
        </w:tc>
      </w:tr>
    </w:tbl>
    <w:p w:rsidR="00AF0070" w:rsidRDefault="00AF0070" w:rsidP="00AF0070">
      <w:pPr>
        <w:tabs>
          <w:tab w:val="left" w:pos="284"/>
          <w:tab w:val="left" w:pos="3828"/>
        </w:tabs>
        <w:spacing w:after="0" w:line="240" w:lineRule="auto"/>
        <w:jc w:val="both"/>
        <w:rPr>
          <w:rFonts w:ascii="Times New Roman" w:eastAsia="Calibri" w:hAnsi="Times New Roman" w:cs="Times New Roman"/>
          <w:sz w:val="12"/>
          <w:szCs w:val="12"/>
        </w:rPr>
      </w:pPr>
    </w:p>
    <w:p w:rsidR="002F00C3" w:rsidRPr="00AF0070" w:rsidRDefault="002F00C3" w:rsidP="00AF0070">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A02A64">
        <w:rPr>
          <w:rFonts w:ascii="Times New Roman" w:eastAsia="Calibri" w:hAnsi="Times New Roman" w:cs="Times New Roman"/>
          <w:sz w:val="12"/>
          <w:szCs w:val="12"/>
        </w:rPr>
        <w:t xml:space="preserve">                             №23</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и органами местного самоуправления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Верхняя Орлянка муниципального район</w:t>
      </w:r>
      <w:r>
        <w:rPr>
          <w:rFonts w:ascii="Times New Roman" w:eastAsia="Calibri" w:hAnsi="Times New Roman" w:cs="Times New Roman"/>
          <w:sz w:val="12"/>
          <w:szCs w:val="12"/>
        </w:rPr>
        <w:t xml:space="preserve">а Сергиевский Самарской области, </w:t>
      </w:r>
      <w:r w:rsidRPr="00A02A64">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решило: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Верхняя Орлянка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Признать утратившим силу решение Собрания Представителей сельского поселения Верхняя Орлянка муниципального района Сергиевский №20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Опубликовать настоящее  решение в газете «Сергиевский вестник».</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сельского поселения  Верхняя Орлянка</w:t>
      </w:r>
    </w:p>
    <w:p w:rsid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Самарской области</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А.А.Митяева</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Глава сельского поселения Верхняя Орлянка</w:t>
      </w:r>
    </w:p>
    <w:p w:rsid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Самарской области</w:t>
      </w:r>
    </w:p>
    <w:p w:rsidR="009330E9" w:rsidRPr="009330E9"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Р.Р.Исмагилов</w:t>
      </w:r>
    </w:p>
    <w:p w:rsid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F0070" w:rsidRDefault="00A02A64" w:rsidP="00A02A6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02A64" w:rsidRPr="00AF0070" w:rsidRDefault="00A02A64" w:rsidP="00A02A64">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Pr="00A02A64">
        <w:rPr>
          <w:rFonts w:ascii="Times New Roman" w:eastAsia="Calibri" w:hAnsi="Times New Roman" w:cs="Times New Roman"/>
          <w:i/>
          <w:sz w:val="12"/>
          <w:szCs w:val="12"/>
        </w:rPr>
        <w:t>Верхняя Орлянка</w:t>
      </w:r>
    </w:p>
    <w:p w:rsidR="00A02A64" w:rsidRPr="00AF0070" w:rsidRDefault="00A02A64" w:rsidP="00A02A64">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A02A64" w:rsidRPr="00AF0070" w:rsidRDefault="00A02A64" w:rsidP="00A02A6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Порядок</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и органами местного самоуправления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w:t>
      </w:r>
      <w:r w:rsidRPr="00A02A64">
        <w:rPr>
          <w:rFonts w:ascii="Times New Roman" w:eastAsia="Calibri" w:hAnsi="Times New Roman" w:cs="Times New Roman"/>
          <w:b/>
          <w:sz w:val="12"/>
          <w:szCs w:val="12"/>
        </w:rPr>
        <w:t>. Общие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Верхняя Орлянка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Верхняя Орлянка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Для целей настоящего Порядка применяются следующие понятия: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инициативное предложение - адресованное органу местного</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переговоры - стадия заключения соглашения, направленная на</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разработку проекта соглашения, взаимное согласование его условий;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приостановление действия соглашения - временное прекращение</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которого стороны освобождаются от выполнения условий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прекращение действия соглашения - утрата соглашением юридической силы.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II</w:t>
      </w:r>
      <w:r w:rsidRPr="00A02A64">
        <w:rPr>
          <w:rFonts w:ascii="Times New Roman" w:eastAsia="Calibri" w:hAnsi="Times New Roman" w:cs="Times New Roman"/>
          <w:b/>
          <w:sz w:val="12"/>
          <w:szCs w:val="12"/>
        </w:rPr>
        <w:t>.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Сторонами соглашения являются: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III</w:t>
      </w:r>
      <w:r w:rsidRPr="00A02A64">
        <w:rPr>
          <w:rFonts w:ascii="Times New Roman" w:eastAsia="Calibri" w:hAnsi="Times New Roman" w:cs="Times New Roman"/>
          <w:b/>
          <w:sz w:val="12"/>
          <w:szCs w:val="12"/>
        </w:rPr>
        <w:t>. Содержание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Предметом соглашения является: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должно содержать конкретный перечень прав и</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IV</w:t>
      </w:r>
      <w:r w:rsidRPr="00A02A64">
        <w:rPr>
          <w:rFonts w:ascii="Times New Roman" w:eastAsia="Calibri" w:hAnsi="Times New Roman" w:cs="Times New Roman"/>
          <w:b/>
          <w:sz w:val="12"/>
          <w:szCs w:val="12"/>
        </w:rPr>
        <w:t>. Заключение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этапы: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Верхняя Орлянка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V</w:t>
      </w:r>
      <w:r w:rsidRPr="00A02A64">
        <w:rPr>
          <w:rFonts w:ascii="Times New Roman" w:eastAsia="Calibri" w:hAnsi="Times New Roman" w:cs="Times New Roman"/>
          <w:b/>
          <w:sz w:val="12"/>
          <w:szCs w:val="12"/>
        </w:rPr>
        <w:t>. 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Прекращение и приостановление действия соглашения</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соответствии с действующим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A02A64" w:rsidRDefault="00A02A64" w:rsidP="00A02A64">
      <w:pPr>
        <w:tabs>
          <w:tab w:val="left" w:pos="284"/>
          <w:tab w:val="left" w:pos="3828"/>
        </w:tabs>
        <w:spacing w:after="0" w:line="240" w:lineRule="auto"/>
        <w:jc w:val="right"/>
        <w:rPr>
          <w:rFonts w:ascii="Times New Roman" w:eastAsia="Calibri" w:hAnsi="Times New Roman" w:cs="Times New Roman"/>
          <w:i/>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i/>
          <w:sz w:val="12"/>
          <w:szCs w:val="12"/>
        </w:rPr>
      </w:pPr>
      <w:r w:rsidRPr="00A02A64">
        <w:rPr>
          <w:rFonts w:ascii="Times New Roman" w:eastAsia="Calibri" w:hAnsi="Times New Roman" w:cs="Times New Roman"/>
          <w:i/>
          <w:sz w:val="12"/>
          <w:szCs w:val="12"/>
        </w:rPr>
        <w:t>Приложение к Порядку</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СОГЛАШЕНИЕ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о делегировании осуществления полномочий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__________________ на уровень _________________</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(регистрационный номер соглашения)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________________________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"__" ________________ 20___ г.</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(место составления соглашения)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(дата регистрации соглашения)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1.Предмет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1.2.1.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1.2.2. </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2. Финансовое обеспечение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3. Права и обязанности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3.1._____________(орган местного самоуправления, передающий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 ___________(орган местного самоуправления, принимающий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A02A64">
        <w:rPr>
          <w:rFonts w:ascii="Times New Roman" w:eastAsia="Calibri" w:hAnsi="Times New Roman" w:cs="Times New Roman"/>
          <w:b/>
          <w:sz w:val="12"/>
          <w:szCs w:val="12"/>
        </w:rPr>
        <w:t xml:space="preserve">(указать срок рассмотрения) </w:t>
      </w:r>
      <w:r w:rsidRPr="00A02A64">
        <w:rPr>
          <w:rFonts w:ascii="Times New Roman" w:eastAsia="Calibri" w:hAnsi="Times New Roman" w:cs="Times New Roman"/>
          <w:sz w:val="12"/>
          <w:szCs w:val="12"/>
        </w:rPr>
        <w:t>с момента его поступления.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A02A64">
        <w:rPr>
          <w:rFonts w:ascii="Times New Roman" w:eastAsia="Calibri" w:hAnsi="Times New Roman" w:cs="Times New Roman"/>
          <w:b/>
          <w:sz w:val="12"/>
          <w:szCs w:val="12"/>
        </w:rPr>
        <w:t>(наименование муниципального образования).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4. Ответственность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5. Срок действия, основания и порядок прекращения действия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5.1. Настоящее Соглашение вступает в силу с ___________ 20__ г.</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5.2. Срок действия настоящего Соглашения устанавливается до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 Действие настоящего Соглашения может быть прекращено досрочно: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5.3.1. по соглашению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5.3.2. в одностороннем порядке в случае: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изменения действующего законодательства;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6. Заключительные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7. Реквизиты и подписи Сторон</w:t>
      </w:r>
    </w:p>
    <w:tbl>
      <w:tblPr>
        <w:tblW w:w="5000" w:type="pct"/>
        <w:tblLook w:val="04A0" w:firstRow="1" w:lastRow="0" w:firstColumn="1" w:lastColumn="0" w:noHBand="0" w:noVBand="1"/>
      </w:tblPr>
      <w:tblGrid>
        <w:gridCol w:w="3880"/>
        <w:gridCol w:w="3849"/>
      </w:tblGrid>
      <w:tr w:rsidR="00A02A64" w:rsidRPr="00A02A64" w:rsidTr="00A02A64">
        <w:trPr>
          <w:trHeight w:val="20"/>
        </w:trPr>
        <w:tc>
          <w:tcPr>
            <w:tcW w:w="2510" w:type="pct"/>
          </w:tcPr>
          <w:p w:rsidR="00A02A64" w:rsidRPr="00A02A64" w:rsidRDefault="00A02A64" w:rsidP="00A02A64">
            <w:pPr>
              <w:tabs>
                <w:tab w:val="left" w:pos="284"/>
                <w:tab w:val="left" w:pos="3828"/>
              </w:tabs>
              <w:spacing w:after="0"/>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__________________   </w:t>
            </w:r>
          </w:p>
        </w:tc>
        <w:tc>
          <w:tcPr>
            <w:tcW w:w="2490" w:type="pct"/>
          </w:tcPr>
          <w:p w:rsidR="00A02A64" w:rsidRPr="00A02A64" w:rsidRDefault="00A02A64" w:rsidP="00A02A64">
            <w:pPr>
              <w:tabs>
                <w:tab w:val="left" w:pos="284"/>
                <w:tab w:val="left" w:pos="3828"/>
              </w:tabs>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________________</w:t>
            </w:r>
          </w:p>
        </w:tc>
      </w:tr>
      <w:tr w:rsidR="00A02A64" w:rsidRPr="00A02A64" w:rsidTr="00A02A64">
        <w:trPr>
          <w:trHeight w:val="20"/>
        </w:trPr>
        <w:tc>
          <w:tcPr>
            <w:tcW w:w="2510" w:type="pct"/>
          </w:tcPr>
          <w:p w:rsidR="00A02A64" w:rsidRPr="00A02A64" w:rsidRDefault="00A02A64" w:rsidP="00A02A64">
            <w:pPr>
              <w:tabs>
                <w:tab w:val="left" w:pos="284"/>
                <w:tab w:val="left" w:pos="3828"/>
              </w:tabs>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(подпись, фамилия, имя, отчество)            </w:t>
            </w:r>
          </w:p>
        </w:tc>
        <w:tc>
          <w:tcPr>
            <w:tcW w:w="2490" w:type="pct"/>
          </w:tcPr>
          <w:p w:rsidR="00A02A64" w:rsidRPr="00A02A64" w:rsidRDefault="00A02A64" w:rsidP="00A02A64">
            <w:pPr>
              <w:tabs>
                <w:tab w:val="left" w:pos="284"/>
                <w:tab w:val="left" w:pos="3828"/>
              </w:tabs>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(подпись, фамилия, имя, отчество)        </w:t>
            </w:r>
          </w:p>
        </w:tc>
      </w:tr>
      <w:tr w:rsidR="00A02A64" w:rsidRPr="00A02A64" w:rsidTr="00A02A64">
        <w:trPr>
          <w:trHeight w:val="20"/>
        </w:trPr>
        <w:tc>
          <w:tcPr>
            <w:tcW w:w="2510" w:type="pct"/>
          </w:tcPr>
          <w:p w:rsidR="00A02A64" w:rsidRPr="00A02A64" w:rsidRDefault="00A02A64" w:rsidP="00A02A64">
            <w:pPr>
              <w:tabs>
                <w:tab w:val="left" w:pos="284"/>
                <w:tab w:val="left" w:pos="3828"/>
              </w:tabs>
              <w:spacing w:after="0"/>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c>
          <w:tcPr>
            <w:tcW w:w="2490" w:type="pct"/>
          </w:tcPr>
          <w:p w:rsidR="00A02A64" w:rsidRPr="00A02A64" w:rsidRDefault="00A02A64" w:rsidP="00A02A64">
            <w:pPr>
              <w:tabs>
                <w:tab w:val="left" w:pos="284"/>
                <w:tab w:val="left" w:pos="3828"/>
              </w:tabs>
              <w:spacing w:after="0"/>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r>
    </w:tbl>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Default="00A02A64" w:rsidP="009330E9">
      <w:pPr>
        <w:tabs>
          <w:tab w:val="left" w:pos="284"/>
          <w:tab w:val="left" w:pos="3828"/>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№22</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ВОРОТНЕЕ МУНИЦИПАЛЬНОГО РАЙОНА СЕРГИЕВСКИЙ О ДЕЛЕГИРОВАНИИ ОСУЩЕСТВЛЕНИЯ ЧАСТИ ПОЛНОМОЧИЙ ПО РЕШЕНИЮ ВОПРОСОВ МЕСТНОГО ЗНАЧЕНИЯ</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w:t>
      </w:r>
      <w:r w:rsidRPr="009330E9">
        <w:rPr>
          <w:rFonts w:ascii="Times New Roman" w:eastAsia="Calibri" w:hAnsi="Times New Roman" w:cs="Times New Roman"/>
          <w:sz w:val="12"/>
          <w:szCs w:val="12"/>
        </w:rPr>
        <w:lastRenderedPageBreak/>
        <w:t>системе публичной власти», Уставом муниципального района Сергиевский Самарской области,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решило:</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Воротнее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Признать утратившим силу решение Собрания Представителей сельского поселения Воротнее муниципального района Сергиевский №20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Опубликовать настоящее  решение в газете «Сергиевский вестник».</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сельского поселения Воротнее</w:t>
      </w: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Самарской области</w:t>
      </w: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Т.А.Мамыкина</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Глава сельского поселения Воротнее</w:t>
      </w: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Самарской области</w:t>
      </w:r>
    </w:p>
    <w:p w:rsidR="009330E9" w:rsidRDefault="009330E9" w:rsidP="009330E9">
      <w:pPr>
        <w:tabs>
          <w:tab w:val="left" w:pos="284"/>
          <w:tab w:val="left" w:pos="3828"/>
        </w:tabs>
        <w:spacing w:after="0" w:line="240" w:lineRule="auto"/>
        <w:jc w:val="right"/>
        <w:rPr>
          <w:rFonts w:ascii="Times New Roman" w:eastAsia="Calibri" w:hAnsi="Times New Roman" w:cs="Times New Roman"/>
          <w:sz w:val="12"/>
          <w:szCs w:val="12"/>
        </w:rPr>
      </w:pPr>
      <w:r w:rsidRPr="009330E9">
        <w:rPr>
          <w:rFonts w:ascii="Times New Roman" w:eastAsia="Calibri" w:hAnsi="Times New Roman" w:cs="Times New Roman"/>
          <w:sz w:val="12"/>
          <w:szCs w:val="12"/>
        </w:rPr>
        <w:t>С.А.Никитин</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Pr="009330E9">
        <w:rPr>
          <w:rFonts w:ascii="Times New Roman" w:eastAsia="Calibri" w:hAnsi="Times New Roman" w:cs="Times New Roman"/>
          <w:i/>
          <w:sz w:val="12"/>
          <w:szCs w:val="12"/>
        </w:rPr>
        <w:t>Воротнее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№20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ПОРЯДОК ЗАКЛЮЧЕНИЯ СОГЛАШЕНИЙ МЕЖДУ ОРГАНАМИ МЕСТНОГО САМОУПРАВЛЕНИЯ</w:t>
      </w:r>
    </w:p>
    <w:p w:rsid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 xml:space="preserve"> МУНИЦИПАЛЬНОГО РАЙОНА СЕРГИЕВСКИЙ И ОРГАНАМИ МЕСТНОГО САМОУПРАВЛЕНИЯ </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СЕЛЬСКОГО ПОСЕЛЕНИЯ ВОРОТНЕЕ МУНИЦИПАЛЬНОГО РАЙОНА СЕРГИЕВСКИЙ О ДЕЛЕГИРОВАНИИ ОСУЩЕСТВЛЕНИЯ ЧАСТИ ПОЛНОМОЧИЙ ПО РЕШЕНИЮ ВОПРОСОВ МЕСТНОГО ЗНАЧЕНИЯ</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b/>
          <w:sz w:val="12"/>
          <w:szCs w:val="12"/>
          <w:lang w:val="en-US"/>
        </w:rPr>
        <w:t>I</w:t>
      </w:r>
      <w:r w:rsidRPr="009330E9">
        <w:rPr>
          <w:rFonts w:ascii="Times New Roman" w:eastAsia="Calibri" w:hAnsi="Times New Roman" w:cs="Times New Roman"/>
          <w:b/>
          <w:sz w:val="12"/>
          <w:szCs w:val="12"/>
        </w:rPr>
        <w:t>. Общие положения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Воротнее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Воротнее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Воротнее муниципального района Сергиевский.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Для целей настоящего Порядка применяются следующие понятия: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инициативное предложение - адресованное органу местного 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переговоры - стадия заключения соглашения, направленная на разработку проекта соглашения, взаимное согласование его условий;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Воротнее муниципального района Сергиевский;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приостановление действия соглашения - временное прекращение действия соглашения по взаимному согласию сторон в отношении одной из сторон соглашения или всех сторон соглашения, в течение которого стороны освобождаются от выполнения условий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прекращение действия соглашения - утрата соглашением юридической силы.</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Воротнее муниципального района Сергиевский.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b/>
          <w:sz w:val="12"/>
          <w:szCs w:val="12"/>
          <w:lang w:val="en-US"/>
        </w:rPr>
        <w:t>II</w:t>
      </w:r>
      <w:r w:rsidRPr="009330E9">
        <w:rPr>
          <w:rFonts w:ascii="Times New Roman" w:eastAsia="Calibri" w:hAnsi="Times New Roman" w:cs="Times New Roman"/>
          <w:b/>
          <w:sz w:val="12"/>
          <w:szCs w:val="12"/>
        </w:rPr>
        <w:t>. Стороны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Сторонами соглашения являются: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b/>
          <w:sz w:val="12"/>
          <w:szCs w:val="12"/>
          <w:lang w:val="en-US"/>
        </w:rPr>
        <w:lastRenderedPageBreak/>
        <w:t>III</w:t>
      </w:r>
      <w:r w:rsidRPr="009330E9">
        <w:rPr>
          <w:rFonts w:ascii="Times New Roman" w:eastAsia="Calibri" w:hAnsi="Times New Roman" w:cs="Times New Roman"/>
          <w:b/>
          <w:sz w:val="12"/>
          <w:szCs w:val="12"/>
        </w:rPr>
        <w:t>. Содержание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Предметом соглашения является: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Соглашение должно содержать конкретный перечень прав и обязанностей, которые стороны соглашения могут осуществлять в рамках переданных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b/>
          <w:sz w:val="12"/>
          <w:szCs w:val="12"/>
          <w:lang w:val="en-US"/>
        </w:rPr>
        <w:t>IV</w:t>
      </w:r>
      <w:r w:rsidRPr="009330E9">
        <w:rPr>
          <w:rFonts w:ascii="Times New Roman" w:eastAsia="Calibri" w:hAnsi="Times New Roman" w:cs="Times New Roman"/>
          <w:b/>
          <w:sz w:val="12"/>
          <w:szCs w:val="12"/>
        </w:rPr>
        <w:t>. Заключение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этапы:</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Воротнее муниципального района Сергиевский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b/>
          <w:sz w:val="12"/>
          <w:szCs w:val="12"/>
          <w:lang w:val="en-US"/>
        </w:rPr>
        <w:t>V</w:t>
      </w:r>
      <w:r w:rsidRPr="009330E9">
        <w:rPr>
          <w:rFonts w:ascii="Times New Roman" w:eastAsia="Calibri" w:hAnsi="Times New Roman" w:cs="Times New Roman"/>
          <w:b/>
          <w:sz w:val="12"/>
          <w:szCs w:val="12"/>
        </w:rPr>
        <w:t>. Исполнение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3 Прекращение и приостановление действия соглашения осуществляется в соответствии с условиями самого соглашения, а также в соответствии с действующим законодательством. </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 Приостановление действия соглашения, если соглашением не предусматривается иное, освобождает стороны соглашения от обязанности выполнять соглашение в течение периода его приостановления.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6. Стороны заключенного соглашения в рамках своей компетенции 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 </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2F00C3" w:rsidRDefault="002F00C3" w:rsidP="009330E9">
      <w:pPr>
        <w:tabs>
          <w:tab w:val="left" w:pos="284"/>
          <w:tab w:val="left" w:pos="3828"/>
        </w:tabs>
        <w:spacing w:after="0" w:line="240" w:lineRule="auto"/>
        <w:jc w:val="right"/>
        <w:rPr>
          <w:rFonts w:ascii="Times New Roman" w:eastAsia="Calibri" w:hAnsi="Times New Roman" w:cs="Times New Roman"/>
          <w:i/>
          <w:sz w:val="12"/>
          <w:szCs w:val="12"/>
        </w:rPr>
      </w:pPr>
    </w:p>
    <w:p w:rsidR="009330E9" w:rsidRPr="009330E9" w:rsidRDefault="009330E9" w:rsidP="009330E9">
      <w:pPr>
        <w:tabs>
          <w:tab w:val="left" w:pos="284"/>
          <w:tab w:val="left" w:pos="3828"/>
        </w:tabs>
        <w:spacing w:after="0" w:line="240" w:lineRule="auto"/>
        <w:jc w:val="right"/>
        <w:rPr>
          <w:rFonts w:ascii="Times New Roman" w:eastAsia="Calibri" w:hAnsi="Times New Roman" w:cs="Times New Roman"/>
          <w:i/>
          <w:sz w:val="12"/>
          <w:szCs w:val="12"/>
        </w:rPr>
      </w:pPr>
      <w:r w:rsidRPr="009330E9">
        <w:rPr>
          <w:rFonts w:ascii="Times New Roman" w:eastAsia="Calibri" w:hAnsi="Times New Roman" w:cs="Times New Roman"/>
          <w:i/>
          <w:sz w:val="12"/>
          <w:szCs w:val="12"/>
        </w:rPr>
        <w:t>Приложение к Порядку</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СОГЛАШЕНИЕ</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о делегировании осуществления полномочий</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__________________ на уровень _________________</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sz w:val="12"/>
          <w:szCs w:val="12"/>
        </w:rPr>
      </w:pPr>
      <w:r w:rsidRPr="009330E9">
        <w:rPr>
          <w:rFonts w:ascii="Times New Roman" w:eastAsia="Calibri" w:hAnsi="Times New Roman" w:cs="Times New Roman"/>
          <w:sz w:val="12"/>
          <w:szCs w:val="12"/>
        </w:rPr>
        <w:t>(регистрационный номер соглашения)</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 xml:space="preserve">                         "__" ________________ 20___ г.</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9330E9">
        <w:rPr>
          <w:rFonts w:ascii="Times New Roman" w:eastAsia="Calibri" w:hAnsi="Times New Roman" w:cs="Times New Roman"/>
          <w:sz w:val="12"/>
          <w:szCs w:val="12"/>
        </w:rPr>
        <w:t xml:space="preserve">                     (дата регистрации соглашения)</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1.Предмет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1.2.1. </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1.2.2. </w:t>
      </w: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lastRenderedPageBreak/>
        <w:t>2. Финансовое обеспечение переданных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2.2. Ежегодный</w:t>
      </w:r>
      <w:r w:rsidRPr="009330E9">
        <w:rPr>
          <w:rFonts w:ascii="Times New Roman" w:eastAsia="Calibri" w:hAnsi="Times New Roman" w:cs="Times New Roman"/>
          <w:sz w:val="12"/>
          <w:szCs w:val="12"/>
        </w:rPr>
        <w:tab/>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3. Права и обязанности Сторон</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3.1._____________(орган местного самоуправления, передающий полномочия):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3.2. ___________(орган местного самоуправления, принимающий полномочия):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9330E9">
        <w:rPr>
          <w:rFonts w:ascii="Times New Roman" w:eastAsia="Calibri" w:hAnsi="Times New Roman" w:cs="Times New Roman"/>
          <w:b/>
          <w:sz w:val="12"/>
          <w:szCs w:val="12"/>
        </w:rPr>
        <w:t xml:space="preserve">(указать срок рассмотрения) </w:t>
      </w:r>
      <w:r w:rsidRPr="009330E9">
        <w:rPr>
          <w:rFonts w:ascii="Times New Roman" w:eastAsia="Calibri" w:hAnsi="Times New Roman" w:cs="Times New Roman"/>
          <w:sz w:val="12"/>
          <w:szCs w:val="12"/>
        </w:rPr>
        <w:t>с момента его поступления.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9330E9">
        <w:rPr>
          <w:rFonts w:ascii="Times New Roman" w:eastAsia="Calibri" w:hAnsi="Times New Roman" w:cs="Times New Roman"/>
          <w:b/>
          <w:sz w:val="12"/>
          <w:szCs w:val="12"/>
        </w:rPr>
        <w:t>(наименование муниципального образования).</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4. Ответственность Сторон</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5. Срок действия, основания и порядок прекращения действия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5.1. Настоящее Соглашение вступает в силу с ___________ 20__ г.</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5.2. Срок действия настоящего Соглашения устанавливается до _____________.</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5.3. Действие настоящего Соглашения может быть прекращено досрочно:</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5.3.1. по соглашению Сторон;</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5.3.2. в одностороннем порядке в случае:</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изменения действующего законодательства;</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6. Заключительные положения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9330E9" w:rsidRPr="009330E9" w:rsidRDefault="009330E9" w:rsidP="009330E9">
      <w:pPr>
        <w:tabs>
          <w:tab w:val="left" w:pos="284"/>
          <w:tab w:val="left" w:pos="3828"/>
        </w:tabs>
        <w:spacing w:after="0" w:line="240" w:lineRule="auto"/>
        <w:ind w:firstLine="284"/>
        <w:jc w:val="both"/>
        <w:rPr>
          <w:rFonts w:ascii="Times New Roman" w:eastAsia="Calibri" w:hAnsi="Times New Roman" w:cs="Times New Roman"/>
          <w:sz w:val="12"/>
          <w:szCs w:val="12"/>
        </w:rPr>
      </w:pPr>
      <w:r w:rsidRPr="009330E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9330E9" w:rsidRPr="009330E9"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9330E9">
        <w:rPr>
          <w:rFonts w:ascii="Times New Roman" w:eastAsia="Calibri" w:hAnsi="Times New Roman" w:cs="Times New Roman"/>
          <w:b/>
          <w:sz w:val="12"/>
          <w:szCs w:val="12"/>
        </w:rPr>
        <w:t>7. Реквизиты и подписи Сторон</w:t>
      </w:r>
    </w:p>
    <w:tbl>
      <w:tblPr>
        <w:tblW w:w="5000" w:type="pct"/>
        <w:tblLook w:val="04A0" w:firstRow="1" w:lastRow="0" w:firstColumn="1" w:lastColumn="0" w:noHBand="0" w:noVBand="1"/>
      </w:tblPr>
      <w:tblGrid>
        <w:gridCol w:w="3880"/>
        <w:gridCol w:w="3849"/>
      </w:tblGrid>
      <w:tr w:rsidR="009330E9" w:rsidRPr="009330E9" w:rsidTr="009330E9">
        <w:tc>
          <w:tcPr>
            <w:tcW w:w="251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__________________   </w:t>
            </w:r>
          </w:p>
        </w:tc>
        <w:tc>
          <w:tcPr>
            <w:tcW w:w="249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        ________________</w:t>
            </w:r>
          </w:p>
        </w:tc>
      </w:tr>
      <w:tr w:rsidR="009330E9" w:rsidRPr="009330E9" w:rsidTr="009330E9">
        <w:tc>
          <w:tcPr>
            <w:tcW w:w="251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p>
        </w:tc>
        <w:tc>
          <w:tcPr>
            <w:tcW w:w="249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p>
        </w:tc>
      </w:tr>
      <w:tr w:rsidR="009330E9" w:rsidRPr="009330E9" w:rsidTr="009330E9">
        <w:tc>
          <w:tcPr>
            <w:tcW w:w="251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p>
        </w:tc>
        <w:tc>
          <w:tcPr>
            <w:tcW w:w="249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p>
        </w:tc>
      </w:tr>
      <w:tr w:rsidR="009330E9" w:rsidRPr="009330E9" w:rsidTr="009330E9">
        <w:tc>
          <w:tcPr>
            <w:tcW w:w="251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     (подпись, фамилия, имя, отчество)            </w:t>
            </w:r>
          </w:p>
        </w:tc>
        <w:tc>
          <w:tcPr>
            <w:tcW w:w="249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(подпись, фамилия, имя, отчество)        </w:t>
            </w:r>
          </w:p>
        </w:tc>
      </w:tr>
      <w:tr w:rsidR="009330E9" w:rsidRPr="009330E9" w:rsidTr="009330E9">
        <w:tc>
          <w:tcPr>
            <w:tcW w:w="251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М.П. </w:t>
            </w:r>
          </w:p>
        </w:tc>
        <w:tc>
          <w:tcPr>
            <w:tcW w:w="2490" w:type="pct"/>
            <w:shd w:val="clear" w:color="auto" w:fill="auto"/>
          </w:tcPr>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9330E9" w:rsidRDefault="009330E9" w:rsidP="009330E9">
            <w:pPr>
              <w:tabs>
                <w:tab w:val="left" w:pos="284"/>
                <w:tab w:val="left" w:pos="3828"/>
              </w:tabs>
              <w:spacing w:after="0" w:line="240" w:lineRule="auto"/>
              <w:jc w:val="both"/>
              <w:rPr>
                <w:rFonts w:ascii="Times New Roman" w:eastAsia="Calibri" w:hAnsi="Times New Roman" w:cs="Times New Roman"/>
                <w:b/>
                <w:sz w:val="12"/>
                <w:szCs w:val="12"/>
              </w:rPr>
            </w:pPr>
            <w:r w:rsidRPr="009330E9">
              <w:rPr>
                <w:rFonts w:ascii="Times New Roman" w:eastAsia="Calibri" w:hAnsi="Times New Roman" w:cs="Times New Roman"/>
                <w:sz w:val="12"/>
                <w:szCs w:val="12"/>
              </w:rPr>
              <w:t xml:space="preserve">М.П. </w:t>
            </w:r>
          </w:p>
        </w:tc>
      </w:tr>
    </w:tbl>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2F00C3" w:rsidRDefault="002F00C3" w:rsidP="003519F1">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lastRenderedPageBreak/>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A02A64">
        <w:rPr>
          <w:rFonts w:ascii="Times New Roman" w:eastAsia="Calibri" w:hAnsi="Times New Roman" w:cs="Times New Roman"/>
          <w:sz w:val="12"/>
          <w:szCs w:val="12"/>
        </w:rPr>
        <w:t xml:space="preserve">                             №19</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СЕЛЬСКОГО ПОСЕЛЕНИЯ  ЕЛШАНКА МУНИЦИПАЛЬНОГО РАЙОНА СЕРГИЕВСКИЙ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решило: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Елшанка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Признать утратившим силу решение Собрания Представителей сельского поселения Елшанка  муниципального района Сергиевский № 21от 30.06.2015 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Опубликовать настоящее  решение в газете «Сергиевский вестник».</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Глава сельского поселения Елшанка</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муниципального района Сергиевский</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Самарской области</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А.В.Барабанов</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сельского поселения Елшанка</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Самарской области</w:t>
      </w:r>
    </w:p>
    <w:p w:rsidR="009330E9"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Д.В.Осипов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A02A64" w:rsidRPr="00A02A64">
        <w:rPr>
          <w:rFonts w:ascii="Times New Roman" w:eastAsia="Calibri" w:hAnsi="Times New Roman" w:cs="Times New Roman"/>
          <w:i/>
          <w:sz w:val="12"/>
          <w:szCs w:val="12"/>
        </w:rPr>
        <w:t>Елшанка</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A02A64">
        <w:rPr>
          <w:rFonts w:ascii="Times New Roman" w:eastAsia="Calibri" w:hAnsi="Times New Roman" w:cs="Times New Roman"/>
          <w:i/>
          <w:sz w:val="12"/>
          <w:szCs w:val="12"/>
        </w:rPr>
        <w:t>19</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ПОРЯДОК ЗАКЛЮЧЕНИЯ СОГЛАШЕНИЙ МЕЖДУ ОРГАНАМИ МЕСТНОГО САМОУПРАВЛЕНИЯ </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МУНИЦИПАЛЬНОГО РАЙОНА СЕРГИЕВСКИЙ И ОРГАНАМИ МЕСТНОГО САМОУПРАВЛЕНИЯ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СЕЛЬСКОГО ПОСЕЛЕНИЯ ЕЛШАНКА МУНИЦИПАЛЬНОГО РАЙОНА СЕРГИЕВСКИЙ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w:t>
      </w:r>
      <w:r w:rsidRPr="00A02A64">
        <w:rPr>
          <w:rFonts w:ascii="Times New Roman" w:eastAsia="Calibri" w:hAnsi="Times New Roman" w:cs="Times New Roman"/>
          <w:b/>
          <w:sz w:val="12"/>
          <w:szCs w:val="12"/>
        </w:rPr>
        <w:t>. Общие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Елшанка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Елшанка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Елшанка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Для целей настоящего Порядка применяются следующие понятия: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инициативное предложение - адресованное органу местного 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переговоры - стадия заключения соглашения, направленная на разработку проекта соглашения, взаимное согласование его условий;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 утверждение соглашения – утверждение подписанного соглашения решением Собрания Представителей сельского поселения Елшанка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приостановление действия соглашения - временное прекращение действия соглашения по взаимному согласию сторон в отношении одной из сторон соглашения или всех сторон соглашения, в течение которого стороны освобождаются от выполнения условий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прекращение действия соглашения - утрата соглашением юридической силы.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Елшанка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II</w:t>
      </w:r>
      <w:r w:rsidRPr="00A02A64">
        <w:rPr>
          <w:rFonts w:ascii="Times New Roman" w:eastAsia="Calibri" w:hAnsi="Times New Roman" w:cs="Times New Roman"/>
          <w:b/>
          <w:sz w:val="12"/>
          <w:szCs w:val="12"/>
        </w:rPr>
        <w:t>.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Сторонами соглашения являются: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III</w:t>
      </w:r>
      <w:r w:rsidRPr="00A02A64">
        <w:rPr>
          <w:rFonts w:ascii="Times New Roman" w:eastAsia="Calibri" w:hAnsi="Times New Roman" w:cs="Times New Roman"/>
          <w:b/>
          <w:sz w:val="12"/>
          <w:szCs w:val="12"/>
        </w:rPr>
        <w:t>. Содержание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Предметом соглашения является: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должно содержать конкретный перечень прав и обязанностей, которые стороны соглашения могут осуществлять в рамках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IV</w:t>
      </w:r>
      <w:r w:rsidRPr="00A02A64">
        <w:rPr>
          <w:rFonts w:ascii="Times New Roman" w:eastAsia="Calibri" w:hAnsi="Times New Roman" w:cs="Times New Roman"/>
          <w:b/>
          <w:sz w:val="12"/>
          <w:szCs w:val="12"/>
        </w:rPr>
        <w:t>. Заключение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Процедура заключения соглашения включает в себя следующие этапы: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Елшанка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b/>
          <w:sz w:val="12"/>
          <w:szCs w:val="12"/>
          <w:lang w:val="en-US"/>
        </w:rPr>
        <w:t>V</w:t>
      </w:r>
      <w:r w:rsidRPr="00A02A64">
        <w:rPr>
          <w:rFonts w:ascii="Times New Roman" w:eastAsia="Calibri" w:hAnsi="Times New Roman" w:cs="Times New Roman"/>
          <w:b/>
          <w:sz w:val="12"/>
          <w:szCs w:val="12"/>
        </w:rPr>
        <w:t>. 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3 Прекращение и приостановление действия соглашения осуществляется в соответствии с условиями самого соглашения, а также в соответствии с действующим законодательством.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Приостановление действия соглашения, если соглашением не предусматривается иное, освобождает стороны соглашения от обязанности выполнять соглашение в течение периода его приостановления.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6. Стороны заключенного соглашения в рамках своей компетенции 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 </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i/>
          <w:sz w:val="12"/>
          <w:szCs w:val="12"/>
        </w:rPr>
      </w:pPr>
      <w:r w:rsidRPr="00A02A64">
        <w:rPr>
          <w:rFonts w:ascii="Times New Roman" w:eastAsia="Calibri" w:hAnsi="Times New Roman" w:cs="Times New Roman"/>
          <w:i/>
          <w:sz w:val="12"/>
          <w:szCs w:val="12"/>
        </w:rPr>
        <w:t>Приложение к Порядку</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СОГЛАШЕНИЕ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о делегировании осуществления полномочий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__________________ на уровень _________________</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(регистрационный номер соглашения)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"__" ________________ 20___ г.</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(дата регистрации соглашения)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w:t>
      </w:r>
      <w:r w:rsidRPr="00A02A64">
        <w:rPr>
          <w:rFonts w:ascii="Times New Roman" w:eastAsia="Calibri" w:hAnsi="Times New Roman" w:cs="Times New Roman"/>
          <w:sz w:val="12"/>
          <w:szCs w:val="12"/>
        </w:rPr>
        <w:lastRenderedPageBreak/>
        <w:t xml:space="preserve">(орган местного самоуправления, принимающий полномочия), именуемая(ое) в дальнейшем ____________, в лице ___________________________________________,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1.Предмет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1.2.1.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1.2.2. </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2. Финансовое обеспечение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Ежегодный 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3. Права и обязанности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3.1._____________(орган местного самоуправления, передающий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 ___________(орган местного самоуправления, принимающий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A02A64">
        <w:rPr>
          <w:rFonts w:ascii="Times New Roman" w:eastAsia="Calibri" w:hAnsi="Times New Roman" w:cs="Times New Roman"/>
          <w:b/>
          <w:sz w:val="12"/>
          <w:szCs w:val="12"/>
        </w:rPr>
        <w:t xml:space="preserve">(указать срок рассмотрения) </w:t>
      </w:r>
      <w:r w:rsidRPr="00A02A64">
        <w:rPr>
          <w:rFonts w:ascii="Times New Roman" w:eastAsia="Calibri" w:hAnsi="Times New Roman" w:cs="Times New Roman"/>
          <w:sz w:val="12"/>
          <w:szCs w:val="12"/>
        </w:rPr>
        <w:t>с момента его поступления.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A02A64">
        <w:rPr>
          <w:rFonts w:ascii="Times New Roman" w:eastAsia="Calibri" w:hAnsi="Times New Roman" w:cs="Times New Roman"/>
          <w:b/>
          <w:sz w:val="12"/>
          <w:szCs w:val="12"/>
        </w:rPr>
        <w:t>(наименование муниципального образования).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4. Ответственность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5. Срок действия, основания и порядок прекращения действия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5.1. Настоящее Соглашение вступает в силу с ___________ 20__ г.</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5.2. Срок действия настоящего Соглашения устанавливается до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 Действие настоящего Соглашения может быть прекращено досрочно: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5.3.1. по соглашению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5.3.2. в одностороннем порядке в случае: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изменения действующего законодательства;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6. Заключительные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lastRenderedPageBreak/>
        <w:t>7. Реквизиты и подписи Сторон</w:t>
      </w:r>
    </w:p>
    <w:tbl>
      <w:tblPr>
        <w:tblW w:w="0" w:type="auto"/>
        <w:tblLook w:val="04A0" w:firstRow="1" w:lastRow="0" w:firstColumn="1" w:lastColumn="0" w:noHBand="0" w:noVBand="1"/>
      </w:tblPr>
      <w:tblGrid>
        <w:gridCol w:w="3880"/>
        <w:gridCol w:w="3849"/>
      </w:tblGrid>
      <w:tr w:rsidR="00A02A64" w:rsidRPr="00A02A64" w:rsidTr="00A02A64">
        <w:tc>
          <w:tcPr>
            <w:tcW w:w="4785"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__________________   </w:t>
            </w:r>
          </w:p>
        </w:tc>
        <w:tc>
          <w:tcPr>
            <w:tcW w:w="4786"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________________</w:t>
            </w:r>
          </w:p>
        </w:tc>
      </w:tr>
      <w:tr w:rsidR="00A02A64" w:rsidRPr="00A02A64" w:rsidTr="00A02A64">
        <w:tc>
          <w:tcPr>
            <w:tcW w:w="4785"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tc>
      </w:tr>
      <w:tr w:rsidR="00A02A64" w:rsidRPr="00A02A64" w:rsidTr="00A02A64">
        <w:tc>
          <w:tcPr>
            <w:tcW w:w="4785"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p>
        </w:tc>
      </w:tr>
      <w:tr w:rsidR="00A02A64" w:rsidRPr="00A02A64" w:rsidTr="00A02A64">
        <w:tc>
          <w:tcPr>
            <w:tcW w:w="4785"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(подпись, фамилия, имя, отчество)            </w:t>
            </w:r>
          </w:p>
        </w:tc>
        <w:tc>
          <w:tcPr>
            <w:tcW w:w="4786"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(подпись, фамилия, имя, отчество)        </w:t>
            </w:r>
          </w:p>
        </w:tc>
      </w:tr>
      <w:tr w:rsidR="00A02A64" w:rsidRPr="00A02A64" w:rsidTr="00A02A64">
        <w:tc>
          <w:tcPr>
            <w:tcW w:w="4785"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c>
          <w:tcPr>
            <w:tcW w:w="4786" w:type="dxa"/>
            <w:shd w:val="clear" w:color="auto" w:fill="auto"/>
          </w:tcPr>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r>
    </w:tbl>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A02A64">
        <w:rPr>
          <w:rFonts w:ascii="Times New Roman" w:eastAsia="Calibri" w:hAnsi="Times New Roman" w:cs="Times New Roman"/>
          <w:sz w:val="12"/>
          <w:szCs w:val="12"/>
        </w:rPr>
        <w:t xml:space="preserve">                             №20</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и органами местного самоуправления сельского поселения Захаркино муниципального района Сергиевский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Захаркино муниципального район</w:t>
      </w:r>
      <w:r>
        <w:rPr>
          <w:rFonts w:ascii="Times New Roman" w:eastAsia="Calibri" w:hAnsi="Times New Roman" w:cs="Times New Roman"/>
          <w:sz w:val="12"/>
          <w:szCs w:val="12"/>
        </w:rPr>
        <w:t>а Сергиевский Самарской области,</w:t>
      </w:r>
      <w:r w:rsidRPr="00A02A64">
        <w:rPr>
          <w:rFonts w:ascii="Times New Roman" w:eastAsia="Calibri" w:hAnsi="Times New Roman" w:cs="Times New Roman"/>
          <w:sz w:val="12"/>
          <w:szCs w:val="12"/>
        </w:rPr>
        <w:t xml:space="preserve"> Собрание Представителей сельского поселения Захаркино муниципального района Сергиевский решило: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Захаркино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Признать утратившим силу решение Собрания Представителей сельского поселения Захаркино муниципального района Сергиевский № 21 от 30.06.2015 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Опубликовать настоящее  решение в газете «Сергиевский вестник».</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И.о. Главы сельского поселения Захаркино</w:t>
      </w:r>
    </w:p>
    <w:p w:rsid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Самарской области</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Дубинина Г.Н.</w:t>
      </w: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сельского поселения Захаркино</w:t>
      </w:r>
    </w:p>
    <w:p w:rsidR="00A02A64"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Самарской области</w:t>
      </w:r>
    </w:p>
    <w:p w:rsidR="009330E9" w:rsidRDefault="00A02A64" w:rsidP="00A02A64">
      <w:pPr>
        <w:tabs>
          <w:tab w:val="left" w:pos="284"/>
          <w:tab w:val="left" w:pos="3828"/>
        </w:tabs>
        <w:spacing w:after="0" w:line="240" w:lineRule="auto"/>
        <w:jc w:val="right"/>
        <w:rPr>
          <w:rFonts w:ascii="Times New Roman" w:eastAsia="Calibri" w:hAnsi="Times New Roman" w:cs="Times New Roman"/>
          <w:sz w:val="12"/>
          <w:szCs w:val="12"/>
        </w:rPr>
      </w:pPr>
      <w:r w:rsidRPr="00A02A64">
        <w:rPr>
          <w:rFonts w:ascii="Times New Roman" w:eastAsia="Calibri" w:hAnsi="Times New Roman" w:cs="Times New Roman"/>
          <w:sz w:val="12"/>
          <w:szCs w:val="12"/>
        </w:rPr>
        <w:t>Жаркова А.А.</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A02A64" w:rsidRPr="00A02A64">
        <w:rPr>
          <w:rFonts w:ascii="Times New Roman" w:eastAsia="Calibri" w:hAnsi="Times New Roman" w:cs="Times New Roman"/>
          <w:i/>
          <w:sz w:val="12"/>
          <w:szCs w:val="12"/>
        </w:rPr>
        <w:t>Захаркино</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A02A64"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№20</w:t>
      </w:r>
      <w:r w:rsidR="009330E9">
        <w:rPr>
          <w:rFonts w:ascii="Times New Roman" w:eastAsia="Calibri" w:hAnsi="Times New Roman" w:cs="Times New Roman"/>
          <w:i/>
          <w:sz w:val="12"/>
          <w:szCs w:val="12"/>
        </w:rPr>
        <w:t xml:space="preserve"> от “27</w:t>
      </w:r>
      <w:r w:rsidR="009330E9" w:rsidRPr="00AF0070">
        <w:rPr>
          <w:rFonts w:ascii="Times New Roman" w:eastAsia="Calibri" w:hAnsi="Times New Roman" w:cs="Times New Roman"/>
          <w:i/>
          <w:sz w:val="12"/>
          <w:szCs w:val="12"/>
        </w:rPr>
        <w:t xml:space="preserve">” </w:t>
      </w:r>
      <w:r w:rsidR="009330E9">
        <w:rPr>
          <w:rFonts w:ascii="Times New Roman" w:eastAsia="Calibri" w:hAnsi="Times New Roman" w:cs="Times New Roman"/>
          <w:i/>
          <w:sz w:val="12"/>
          <w:szCs w:val="12"/>
        </w:rPr>
        <w:t>августа</w:t>
      </w:r>
      <w:r w:rsidR="009330E9" w:rsidRPr="00AF0070">
        <w:rPr>
          <w:rFonts w:ascii="Times New Roman" w:eastAsia="Calibri" w:hAnsi="Times New Roman" w:cs="Times New Roman"/>
          <w:i/>
          <w:sz w:val="12"/>
          <w:szCs w:val="12"/>
        </w:rPr>
        <w:t xml:space="preserve"> 2025 г.</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Порядок</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w:t>
      </w:r>
    </w:p>
    <w:p w:rsid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и органами местного самоуправления сельского поселения Захаркино муниципального района Сергиевский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 xml:space="preserve"> о делегировании осуществления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I. Общие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Захаркино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Захаркино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Захаркино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Для целей настоящего Порядка применяются следующие понятия: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инициативное предложение - адресованное органу местного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 переговоры - стадия заключения соглашения, направленная на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разработку проекта соглашения, взаимное согласование его условий;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Захаркино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приостановление действия соглашения - временное прекращение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которого стороны освобождаются от выполнения условий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прекращение действия соглашения - утрата соглашением юридической силы.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Захаркино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II.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Сторонами соглашения являются: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III. Содержание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Предметом соглашения является: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должно содержать конкретный перечень прав 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IV. Заключение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Процедура заключения соглашения включает в себя следующие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этапы:</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Захаркино муниципального района Сергиевский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V. Исполнение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 Прекращение и приостановление действия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осуществляется в соответствии с условиями самого соглашения, а также в</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соответствии с действующим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 Приостановление действия соглашения, если соглашением не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 Стороны заключенного соглашения в рамках своей компетенции</w:t>
      </w:r>
    </w:p>
    <w:p w:rsidR="009330E9"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right"/>
        <w:rPr>
          <w:rFonts w:ascii="Times New Roman" w:eastAsia="Calibri" w:hAnsi="Times New Roman" w:cs="Times New Roman"/>
          <w:i/>
          <w:sz w:val="12"/>
          <w:szCs w:val="12"/>
        </w:rPr>
      </w:pPr>
      <w:r w:rsidRPr="00A02A64">
        <w:rPr>
          <w:rFonts w:ascii="Times New Roman" w:eastAsia="Calibri" w:hAnsi="Times New Roman" w:cs="Times New Roman"/>
          <w:i/>
          <w:sz w:val="12"/>
          <w:szCs w:val="12"/>
        </w:rPr>
        <w:t>Приложение к Порядку</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СОГЛАШЕНИЕ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о делегировании осуществления полномочий</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lastRenderedPageBreak/>
        <w:t>__________________ на уровень _________________</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(регистрационный номер соглашения)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"__" ________________ 20___ г.</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 xml:space="preserve">                                                    (дата регистрации соглашения)</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1.Предмет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1.2.1. </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1.2.2. </w:t>
      </w:r>
    </w:p>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2. Финансовое обеспечение переданных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A02A64">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3. Права и обязанности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3.1._____________(орган местного самоуправления, передающий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 ___________(орган местного самоуправления, принимающий полномочия):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A02A64">
        <w:rPr>
          <w:rFonts w:ascii="Times New Roman" w:eastAsia="Calibri" w:hAnsi="Times New Roman" w:cs="Times New Roman"/>
          <w:b/>
          <w:sz w:val="12"/>
          <w:szCs w:val="12"/>
        </w:rPr>
        <w:t xml:space="preserve">(указать срок рассмотрения) </w:t>
      </w:r>
      <w:r w:rsidRPr="00A02A64">
        <w:rPr>
          <w:rFonts w:ascii="Times New Roman" w:eastAsia="Calibri" w:hAnsi="Times New Roman" w:cs="Times New Roman"/>
          <w:sz w:val="12"/>
          <w:szCs w:val="12"/>
        </w:rPr>
        <w:t>с момента его поступления.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A02A64">
        <w:rPr>
          <w:rFonts w:ascii="Times New Roman" w:eastAsia="Calibri" w:hAnsi="Times New Roman" w:cs="Times New Roman"/>
          <w:b/>
          <w:sz w:val="12"/>
          <w:szCs w:val="12"/>
        </w:rPr>
        <w:t>(наименование муниципального образования).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4. Ответственность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5. Срок действия, основания и порядок прекращения действия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5.1. Настоящее Соглашение вступает в силу с ___________ 20__ г.</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5.2. Срок действия настоящего Соглашения устанавливается до _____________.</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 Действие настоящего Соглашения может быть прекращено досрочно: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5.3.1. по соглашению Сторон;</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5.3.2. в одностороннем порядке в случае:</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изменения действующего законодательства;</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lastRenderedPageBreak/>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6. Заключительные положения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A02A64" w:rsidRPr="00A02A64" w:rsidRDefault="00A02A64" w:rsidP="00A02A64">
      <w:pPr>
        <w:tabs>
          <w:tab w:val="left" w:pos="284"/>
          <w:tab w:val="left" w:pos="3828"/>
        </w:tabs>
        <w:spacing w:after="0" w:line="240" w:lineRule="auto"/>
        <w:ind w:firstLine="284"/>
        <w:jc w:val="both"/>
        <w:rPr>
          <w:rFonts w:ascii="Times New Roman" w:eastAsia="Calibri" w:hAnsi="Times New Roman" w:cs="Times New Roman"/>
          <w:sz w:val="12"/>
          <w:szCs w:val="12"/>
        </w:rPr>
      </w:pPr>
      <w:r w:rsidRPr="00A02A6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A02A64" w:rsidRPr="00A02A64" w:rsidRDefault="00A02A64" w:rsidP="00A02A64">
      <w:pPr>
        <w:tabs>
          <w:tab w:val="left" w:pos="284"/>
          <w:tab w:val="left" w:pos="3828"/>
        </w:tabs>
        <w:spacing w:after="0" w:line="240" w:lineRule="auto"/>
        <w:jc w:val="center"/>
        <w:rPr>
          <w:rFonts w:ascii="Times New Roman" w:eastAsia="Calibri" w:hAnsi="Times New Roman" w:cs="Times New Roman"/>
          <w:b/>
          <w:sz w:val="12"/>
          <w:szCs w:val="12"/>
        </w:rPr>
      </w:pPr>
      <w:r w:rsidRPr="00A02A64">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A02A64" w:rsidRPr="00A02A64" w:rsidTr="00A02A64">
        <w:tc>
          <w:tcPr>
            <w:tcW w:w="4785"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__________________   </w:t>
            </w:r>
          </w:p>
        </w:tc>
        <w:tc>
          <w:tcPr>
            <w:tcW w:w="4786"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________________</w:t>
            </w:r>
          </w:p>
        </w:tc>
      </w:tr>
      <w:tr w:rsidR="00A02A64" w:rsidRPr="00A02A64" w:rsidTr="00A02A64">
        <w:tc>
          <w:tcPr>
            <w:tcW w:w="4785"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p>
        </w:tc>
        <w:tc>
          <w:tcPr>
            <w:tcW w:w="4786"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p>
        </w:tc>
      </w:tr>
      <w:tr w:rsidR="00A02A64" w:rsidRPr="00A02A64" w:rsidTr="00A02A64">
        <w:tc>
          <w:tcPr>
            <w:tcW w:w="4785"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p>
        </w:tc>
        <w:tc>
          <w:tcPr>
            <w:tcW w:w="4786"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p>
        </w:tc>
      </w:tr>
      <w:tr w:rsidR="00A02A64" w:rsidRPr="00A02A64" w:rsidTr="00A02A64">
        <w:tc>
          <w:tcPr>
            <w:tcW w:w="4785"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     (подпись, фамилия, имя, отчество)            </w:t>
            </w:r>
          </w:p>
        </w:tc>
        <w:tc>
          <w:tcPr>
            <w:tcW w:w="4786" w:type="dxa"/>
          </w:tcPr>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(подпись, фамилия, имя, отчество)        </w:t>
            </w:r>
          </w:p>
        </w:tc>
      </w:tr>
      <w:tr w:rsidR="00A02A64" w:rsidRPr="00A02A64" w:rsidTr="00A02A64">
        <w:tc>
          <w:tcPr>
            <w:tcW w:w="4785" w:type="dxa"/>
          </w:tcPr>
          <w:p w:rsidR="00A02A64" w:rsidRPr="00A02A64" w:rsidRDefault="00A02A64" w:rsidP="00A02A64">
            <w:pPr>
              <w:tabs>
                <w:tab w:val="left" w:pos="284"/>
                <w:tab w:val="left" w:pos="3828"/>
              </w:tabs>
              <w:jc w:val="both"/>
              <w:rPr>
                <w:rFonts w:ascii="Times New Roman" w:eastAsia="Calibri" w:hAnsi="Times New Roman" w:cs="Times New Roman"/>
                <w:sz w:val="12"/>
                <w:szCs w:val="12"/>
              </w:rPr>
            </w:pPr>
          </w:p>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c>
          <w:tcPr>
            <w:tcW w:w="4786" w:type="dxa"/>
          </w:tcPr>
          <w:p w:rsidR="00A02A64" w:rsidRPr="00A02A64" w:rsidRDefault="00A02A64" w:rsidP="00A02A64">
            <w:pPr>
              <w:tabs>
                <w:tab w:val="left" w:pos="284"/>
                <w:tab w:val="left" w:pos="3828"/>
              </w:tabs>
              <w:jc w:val="both"/>
              <w:rPr>
                <w:rFonts w:ascii="Times New Roman" w:eastAsia="Calibri" w:hAnsi="Times New Roman" w:cs="Times New Roman"/>
                <w:sz w:val="12"/>
                <w:szCs w:val="12"/>
              </w:rPr>
            </w:pPr>
          </w:p>
          <w:p w:rsidR="00A02A64" w:rsidRPr="00A02A64" w:rsidRDefault="00A02A64" w:rsidP="00A02A64">
            <w:pPr>
              <w:tabs>
                <w:tab w:val="left" w:pos="284"/>
                <w:tab w:val="left" w:pos="3828"/>
              </w:tabs>
              <w:jc w:val="both"/>
              <w:rPr>
                <w:rFonts w:ascii="Times New Roman" w:eastAsia="Calibri" w:hAnsi="Times New Roman" w:cs="Times New Roman"/>
                <w:b/>
                <w:sz w:val="12"/>
                <w:szCs w:val="12"/>
              </w:rPr>
            </w:pPr>
            <w:r w:rsidRPr="00A02A64">
              <w:rPr>
                <w:rFonts w:ascii="Times New Roman" w:eastAsia="Calibri" w:hAnsi="Times New Roman" w:cs="Times New Roman"/>
                <w:sz w:val="12"/>
                <w:szCs w:val="12"/>
              </w:rPr>
              <w:t xml:space="preserve">М.П. </w:t>
            </w:r>
          </w:p>
        </w:tc>
      </w:tr>
    </w:tbl>
    <w:p w:rsidR="00A02A64" w:rsidRPr="00A02A64" w:rsidRDefault="00A02A64" w:rsidP="00A02A64">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424E04">
        <w:rPr>
          <w:rFonts w:ascii="Times New Roman" w:eastAsia="Calibri" w:hAnsi="Times New Roman" w:cs="Times New Roman"/>
          <w:sz w:val="12"/>
          <w:szCs w:val="12"/>
        </w:rPr>
        <w:t xml:space="preserve">                             №23</w:t>
      </w:r>
    </w:p>
    <w:p w:rsid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 xml:space="preserve"> и органами местного самоуправления сельского поселения Кармало-Аделяково муниципального района Сергиевский 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Кармало-Аделяково муниципального района Сергиевский Сама</w:t>
      </w:r>
      <w:r>
        <w:rPr>
          <w:rFonts w:ascii="Times New Roman" w:eastAsia="Calibri" w:hAnsi="Times New Roman" w:cs="Times New Roman"/>
          <w:sz w:val="12"/>
          <w:szCs w:val="12"/>
        </w:rPr>
        <w:t>рской области,</w:t>
      </w:r>
      <w:r w:rsidRPr="00424E04">
        <w:rPr>
          <w:rFonts w:ascii="Times New Roman" w:eastAsia="Calibri" w:hAnsi="Times New Roman" w:cs="Times New Roman"/>
          <w:sz w:val="12"/>
          <w:szCs w:val="12"/>
        </w:rPr>
        <w:t xml:space="preserve"> Собрание Представителей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решило: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Кармало-Аделяково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Признать утратившим силу решение Собрания Представителей сельского  поселения Кармало-Аделяково муниципального района Сергиевский № 19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муниципального района Сергиевский, о делегировании осуществления части полномочий по решению вопросов местного значения поселений».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Опубликовать настоящее  решение в газете «Сергиевский вестник».</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сельского  поселения Кармало-Аделяково</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Н.П.Малиновский</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Глава сельского  поселения Кармало-Аделяково</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9330E9"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О.М.Карягин</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424E04" w:rsidRPr="00424E04">
        <w:rPr>
          <w:rFonts w:ascii="Times New Roman" w:eastAsia="Calibri" w:hAnsi="Times New Roman" w:cs="Times New Roman"/>
          <w:i/>
          <w:sz w:val="12"/>
          <w:szCs w:val="12"/>
        </w:rPr>
        <w:t>Кармало-Аделяково</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424E04">
        <w:rPr>
          <w:rFonts w:ascii="Times New Roman" w:eastAsia="Calibri" w:hAnsi="Times New Roman" w:cs="Times New Roman"/>
          <w:i/>
          <w:sz w:val="12"/>
          <w:szCs w:val="12"/>
        </w:rPr>
        <w:t>3</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Порядок</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Кармало-Аделяково муниципального района Сергиевский 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 Общие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Кармало-Аделяково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Кармало-Аделяково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Кармало-Аделяково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Для целей настоящего Порядка применяются следующие понятия: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инициативное предложение - адресованное органу местного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переговоры - стадия заключения соглашения, направленная 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разработку проекта соглашения, взаимное согласование его условий;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Кармало-Аделяково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приостановление действия соглашения - временное прекращение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которого стороны освобождаются от выполнения условий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прекращение действия соглашения - утрата соглашением юридической силы.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Кармало-Аделяково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Сторонами соглашения являются: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III. Содержание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Предметом соглашения является: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должно содержать конкретный перечень прав 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IV. Заключение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Процедура заключения соглашения включает в себя следующие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этапы: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Кармало-Аделяково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V. 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Прекращение и приостановление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осуществляется в соответствии с условиями самого соглашения, а также 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соответствии с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Приостановление действия соглашения, если соглашением не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предусматривается иное, освобождает стороны соглашения от обязанности выполнять соглашение в течение периода его приостановления.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 Стороны заключенного соглашения в рамках своей компетенции</w:t>
      </w:r>
    </w:p>
    <w:p w:rsidR="009330E9"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i/>
          <w:sz w:val="12"/>
          <w:szCs w:val="12"/>
        </w:rPr>
      </w:pPr>
      <w:r w:rsidRPr="00424E04">
        <w:rPr>
          <w:rFonts w:ascii="Times New Roman" w:eastAsia="Calibri" w:hAnsi="Times New Roman" w:cs="Times New Roman"/>
          <w:i/>
          <w:sz w:val="12"/>
          <w:szCs w:val="12"/>
        </w:rPr>
        <w:t>Приложение к Порядку</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СОГЛАШЕНИЕ</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 делегировании осуществления полномочий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__________________ на уровень _________________</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(регистрационный номер соглашения)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"__" ________________ 20___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(дата регистрации соглашения)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1.Предмет Соглашения</w:t>
      </w:r>
    </w:p>
    <w:p w:rsidR="00424E04" w:rsidRPr="00424E04" w:rsidRDefault="00424E04" w:rsidP="00424E04">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424E04" w:rsidRPr="00424E04" w:rsidRDefault="00424E04" w:rsidP="00424E04">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424E04" w:rsidRPr="00424E04" w:rsidRDefault="00424E04" w:rsidP="00424E04">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1.2.1. </w:t>
      </w:r>
    </w:p>
    <w:p w:rsidR="00424E04" w:rsidRPr="00424E04" w:rsidRDefault="00424E04" w:rsidP="00424E04">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1.2.2. </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2. Финансовое обеспечение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3. Права и обязанности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3.1._____________(орган местного самоуправления, передающий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 ___________(орган местного самоуправления, принимающий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424E04">
        <w:rPr>
          <w:rFonts w:ascii="Times New Roman" w:eastAsia="Calibri" w:hAnsi="Times New Roman" w:cs="Times New Roman"/>
          <w:b/>
          <w:sz w:val="12"/>
          <w:szCs w:val="12"/>
        </w:rPr>
        <w:t xml:space="preserve">(указать срок рассмотрения) </w:t>
      </w:r>
      <w:r w:rsidRPr="00424E04">
        <w:rPr>
          <w:rFonts w:ascii="Times New Roman" w:eastAsia="Calibri" w:hAnsi="Times New Roman" w:cs="Times New Roman"/>
          <w:sz w:val="12"/>
          <w:szCs w:val="12"/>
        </w:rPr>
        <w:t>с момента его поступления.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424E04">
        <w:rPr>
          <w:rFonts w:ascii="Times New Roman" w:eastAsia="Calibri" w:hAnsi="Times New Roman" w:cs="Times New Roman"/>
          <w:b/>
          <w:sz w:val="12"/>
          <w:szCs w:val="12"/>
        </w:rPr>
        <w:t>(наименование муниципального образования).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4. Ответственность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5. Срок действия, основания и порядок прекращения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5.1. Настоящее Соглашение вступает в силу с ___________ 20__ г.</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5.2. Срок действия настоящего Соглашения устанавливается до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 Действие настоящего Соглашения может быть прекращено досрочно: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5.3.1. по соглашению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5.3.2. в одностороннем порядке в случае: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изменения действующего законодательства;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6. Заключительные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__________________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________________</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(подпись, фамилия, имя, отчество)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(подпись, фамилия, имя, отчество)        </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r>
    </w:tbl>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Default="00424E04"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424E04">
        <w:rPr>
          <w:rFonts w:ascii="Times New Roman" w:eastAsia="Calibri" w:hAnsi="Times New Roman" w:cs="Times New Roman"/>
          <w:sz w:val="12"/>
          <w:szCs w:val="12"/>
        </w:rPr>
        <w:t xml:space="preserve">                             №16</w:t>
      </w:r>
    </w:p>
    <w:p w:rsid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 xml:space="preserve"> и органами местного самоуправления сельского поселения Калиновка муниципального района Сергиевский 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Калиновка муниципального район</w:t>
      </w:r>
      <w:r>
        <w:rPr>
          <w:rFonts w:ascii="Times New Roman" w:eastAsia="Calibri" w:hAnsi="Times New Roman" w:cs="Times New Roman"/>
          <w:sz w:val="12"/>
          <w:szCs w:val="12"/>
        </w:rPr>
        <w:t>а Сергиевский Самарской области,</w:t>
      </w:r>
      <w:r w:rsidRPr="00424E04">
        <w:rPr>
          <w:rFonts w:ascii="Times New Roman" w:eastAsia="Calibri" w:hAnsi="Times New Roman" w:cs="Times New Roman"/>
          <w:sz w:val="12"/>
          <w:szCs w:val="12"/>
        </w:rPr>
        <w:t xml:space="preserve">  Собрание Представителей сельского поселения Калиновка муниципального района Сергиевский решило: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Калиновка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Признать утратившим силу решение Собрания Представителей сельского поселения Калиновка муниципального района Сергиевский № 20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Опубликовать настоящее решение в газете «Сергиевский вестник».</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И.о. Главы сельского поселения Калиновка</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Н.А.Плюснина</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сельского поселения Калиновка</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9330E9"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Л.Н.Дмитриева</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424E04" w:rsidRPr="00424E04">
        <w:rPr>
          <w:rFonts w:ascii="Times New Roman" w:eastAsia="Calibri" w:hAnsi="Times New Roman" w:cs="Times New Roman"/>
          <w:i/>
          <w:sz w:val="12"/>
          <w:szCs w:val="12"/>
        </w:rPr>
        <w:t>Калиновка</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424E04">
        <w:rPr>
          <w:rFonts w:ascii="Times New Roman" w:eastAsia="Calibri" w:hAnsi="Times New Roman" w:cs="Times New Roman"/>
          <w:i/>
          <w:sz w:val="12"/>
          <w:szCs w:val="12"/>
        </w:rPr>
        <w:t>16</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Порядок</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Калиновка муниципального района Сергиевский 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 Общие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Калиновка муниципального района Сергиевский о делегировании осуществления части </w:t>
      </w:r>
      <w:r w:rsidRPr="00424E04">
        <w:rPr>
          <w:rFonts w:ascii="Times New Roman" w:eastAsia="Calibri" w:hAnsi="Times New Roman" w:cs="Times New Roman"/>
          <w:sz w:val="12"/>
          <w:szCs w:val="12"/>
        </w:rPr>
        <w:lastRenderedPageBreak/>
        <w:t>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Калиновка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Калиновка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Для целей настоящего Порядка применяются следующие понятия: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инициативное предложение - адресованное органу местного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переговоры - стадия заключения соглашения, направленная 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разработку проекта соглашения, взаимное согласование его условий;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Калиновка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приостановление действия соглашения - временное прекращение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которого стороны освобождаются от выполнения условий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прекращение действия соглашения - утрата соглашением юридической силы.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Калиновка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Сторонами соглашения являются: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III. Содержание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Предметом соглашения является: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должно содержать конкретный перечень прав 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IV. Заключение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этапы: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Калиновка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V. 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Прекращение и приостановление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осуществляется в соответствии с условиями самого соглашения, а также 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соответствии с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Приостановление действия соглашения, если соглашением не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 Стороны заключенного соглашения в рамках своей компетенции</w:t>
      </w:r>
    </w:p>
    <w:p w:rsidR="009330E9"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i/>
          <w:sz w:val="12"/>
          <w:szCs w:val="12"/>
        </w:rPr>
      </w:pPr>
      <w:r w:rsidRPr="00424E04">
        <w:rPr>
          <w:rFonts w:ascii="Times New Roman" w:eastAsia="Calibri" w:hAnsi="Times New Roman" w:cs="Times New Roman"/>
          <w:i/>
          <w:sz w:val="12"/>
          <w:szCs w:val="12"/>
        </w:rPr>
        <w:t>Приложение к Порядку</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СОГЛАШЕНИЕ</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 делегировании осуществления полномочий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__________________ на уровень _________________</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(регистрационный номер соглашения)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"__" ________________ 20___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(дата регистрации соглашения)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1.Предмет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1.2.1. </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1.2.2. </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2. Финансовое обеспечение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3. Права и обязанности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3.1._____________(орган местного самоуправления, передающий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 ___________(орган местного самоуправления, принимающий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424E04">
        <w:rPr>
          <w:rFonts w:ascii="Times New Roman" w:eastAsia="Calibri" w:hAnsi="Times New Roman" w:cs="Times New Roman"/>
          <w:b/>
          <w:sz w:val="12"/>
          <w:szCs w:val="12"/>
        </w:rPr>
        <w:t xml:space="preserve">(указать срок рассмотрения) </w:t>
      </w:r>
      <w:r w:rsidRPr="00424E04">
        <w:rPr>
          <w:rFonts w:ascii="Times New Roman" w:eastAsia="Calibri" w:hAnsi="Times New Roman" w:cs="Times New Roman"/>
          <w:sz w:val="12"/>
          <w:szCs w:val="12"/>
        </w:rPr>
        <w:t>с момента его поступления.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424E04">
        <w:rPr>
          <w:rFonts w:ascii="Times New Roman" w:eastAsia="Calibri" w:hAnsi="Times New Roman" w:cs="Times New Roman"/>
          <w:b/>
          <w:sz w:val="12"/>
          <w:szCs w:val="12"/>
        </w:rPr>
        <w:t>(наименование муниципального образования).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4. Ответственность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2F00C3" w:rsidRDefault="002F00C3" w:rsidP="00424E04">
      <w:pPr>
        <w:tabs>
          <w:tab w:val="left" w:pos="284"/>
          <w:tab w:val="left" w:pos="3828"/>
        </w:tabs>
        <w:spacing w:after="0" w:line="240" w:lineRule="auto"/>
        <w:jc w:val="center"/>
        <w:rPr>
          <w:rFonts w:ascii="Times New Roman" w:eastAsia="Calibri" w:hAnsi="Times New Roman" w:cs="Times New Roman"/>
          <w:b/>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5. Срок действия, основания и порядок прекращения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5.1. Настоящее Соглашение вступает в силу с ___________ 20__ г.</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5.2. Срок действия настоящего Соглашения устанавливается до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 Действие настоящего Соглашения может быть прекращено досрочно: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5.3.1. по соглашению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5.3.2. в одностороннем порядке в случае: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изменения действующего законодательства;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2F00C3" w:rsidRDefault="002F00C3" w:rsidP="00424E04">
      <w:pPr>
        <w:tabs>
          <w:tab w:val="left" w:pos="284"/>
          <w:tab w:val="left" w:pos="3828"/>
        </w:tabs>
        <w:spacing w:after="0" w:line="240" w:lineRule="auto"/>
        <w:jc w:val="center"/>
        <w:rPr>
          <w:rFonts w:ascii="Times New Roman" w:eastAsia="Calibri" w:hAnsi="Times New Roman" w:cs="Times New Roman"/>
          <w:b/>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6. Заключительные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2F00C3" w:rsidRDefault="002F00C3" w:rsidP="00424E04">
      <w:pPr>
        <w:tabs>
          <w:tab w:val="left" w:pos="284"/>
          <w:tab w:val="left" w:pos="3828"/>
        </w:tabs>
        <w:spacing w:after="0" w:line="240" w:lineRule="auto"/>
        <w:jc w:val="center"/>
        <w:rPr>
          <w:rFonts w:ascii="Times New Roman" w:eastAsia="Calibri" w:hAnsi="Times New Roman" w:cs="Times New Roman"/>
          <w:b/>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__________________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________________</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(подпись, фамилия, имя, отчество)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(подпись, фамилия, имя, отчество)        </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r>
    </w:tbl>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2F00C3"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424E04">
        <w:rPr>
          <w:rFonts w:ascii="Times New Roman" w:eastAsia="Calibri" w:hAnsi="Times New Roman" w:cs="Times New Roman"/>
          <w:sz w:val="12"/>
          <w:szCs w:val="12"/>
        </w:rPr>
        <w:t xml:space="preserve">                             №24</w:t>
      </w:r>
    </w:p>
    <w:p w:rsid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 xml:space="preserve"> и органами местного самоуправления сельского поселения Кандабулак муниципального района Сергиевский 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Кандабулак муниципального район</w:t>
      </w:r>
      <w:r>
        <w:rPr>
          <w:rFonts w:ascii="Times New Roman" w:eastAsia="Calibri" w:hAnsi="Times New Roman" w:cs="Times New Roman"/>
          <w:sz w:val="12"/>
          <w:szCs w:val="12"/>
        </w:rPr>
        <w:t xml:space="preserve">а Сергиевский Самарской области, </w:t>
      </w:r>
      <w:r w:rsidRPr="00424E04">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решило: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Кандабулак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Признать утратившим силу решение Собрания Представителей сельского поселения Кандабулак муниципального района Сергиевский № 24 от  30.06.2015 года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Опубликовать настоящее решение в газете «Сергиевский вестник».</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сельского поселения Кандабулак</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Л.К. Галкина</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Глава сельского поселения Кандабулак</w:t>
      </w:r>
    </w:p>
    <w:p w:rsid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Самарской области</w:t>
      </w: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sz w:val="12"/>
          <w:szCs w:val="12"/>
        </w:rPr>
      </w:pPr>
      <w:r w:rsidRPr="00424E04">
        <w:rPr>
          <w:rFonts w:ascii="Times New Roman" w:eastAsia="Calibri" w:hAnsi="Times New Roman" w:cs="Times New Roman"/>
          <w:sz w:val="12"/>
          <w:szCs w:val="12"/>
        </w:rPr>
        <w:t>В.А. Литвиненко</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424E04" w:rsidRPr="00424E04">
        <w:rPr>
          <w:rFonts w:ascii="Times New Roman" w:eastAsia="Calibri" w:hAnsi="Times New Roman" w:cs="Times New Roman"/>
          <w:i/>
          <w:sz w:val="12"/>
          <w:szCs w:val="12"/>
        </w:rPr>
        <w:t>Кандабулак</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424E04">
        <w:rPr>
          <w:rFonts w:ascii="Times New Roman" w:eastAsia="Calibri" w:hAnsi="Times New Roman" w:cs="Times New Roman"/>
          <w:i/>
          <w:sz w:val="12"/>
          <w:szCs w:val="12"/>
        </w:rPr>
        <w:t>4</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Порядок</w:t>
      </w:r>
    </w:p>
    <w:p w:rsid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w:t>
      </w:r>
    </w:p>
    <w:p w:rsid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 xml:space="preserve"> и органами местного самоуправления сельского поселения Кандабулак муниципального района Сергиевский </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 делегировании осуществления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 Общие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Кандабулак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Кандабулак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Кандабулак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Для целей настоящего Порядка применяются следующие понятия: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инициативное предложение – адресованное органу местного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переговоры - стадия заключения соглашения, направленная 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разработку проекта соглашения, взаимное согласование его условий;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Кандабулак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приостановление действия соглашения – временное прекращение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которого стороны освобождаются от выполнения условий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прекращение действия соглашения – утрата соглашением юридической силы.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Кандабулак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Сторонами соглашения являются: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III. Содержание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Предметом соглашения является: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должно содержать конкретный перечень прав 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IV. Заключение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этапы:</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Кандабулак муниципального района Сергиевский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V. Исполнение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 Прекращение и приостановление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осуществляется в соответствии с условиями самого соглашения, а также 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соответствии с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right"/>
        <w:rPr>
          <w:rFonts w:ascii="Times New Roman" w:eastAsia="Calibri" w:hAnsi="Times New Roman" w:cs="Times New Roman"/>
          <w:i/>
          <w:sz w:val="12"/>
          <w:szCs w:val="12"/>
        </w:rPr>
      </w:pPr>
      <w:r w:rsidRPr="00424E04">
        <w:rPr>
          <w:rFonts w:ascii="Times New Roman" w:eastAsia="Calibri" w:hAnsi="Times New Roman" w:cs="Times New Roman"/>
          <w:i/>
          <w:sz w:val="12"/>
          <w:szCs w:val="12"/>
        </w:rPr>
        <w:t>Приложение к Порядку</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СОГЛАШЕНИЕ</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о делегировании осуществления полномочий</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__________________ на уровень _________________</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(регистрационный номер соглашения)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"__" ________________ 20___ г.</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 xml:space="preserve">                                                   (дата регистрации соглашения)</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1.Предмет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1.2.1. </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1.2.2. </w:t>
      </w:r>
    </w:p>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2. Финансовое обеспечение переданных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424E04">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3. Права и обязанности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3.1._____________(орган местного самоуправления, передающий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 ___________(орган местного самоуправления, принимающий полномочия):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lastRenderedPageBreak/>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424E04">
        <w:rPr>
          <w:rFonts w:ascii="Times New Roman" w:eastAsia="Calibri" w:hAnsi="Times New Roman" w:cs="Times New Roman"/>
          <w:b/>
          <w:sz w:val="12"/>
          <w:szCs w:val="12"/>
        </w:rPr>
        <w:t xml:space="preserve">(указать срок рассмотрения) </w:t>
      </w:r>
      <w:r w:rsidRPr="00424E04">
        <w:rPr>
          <w:rFonts w:ascii="Times New Roman" w:eastAsia="Calibri" w:hAnsi="Times New Roman" w:cs="Times New Roman"/>
          <w:sz w:val="12"/>
          <w:szCs w:val="12"/>
        </w:rPr>
        <w:t>с момента его поступления.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424E04">
        <w:rPr>
          <w:rFonts w:ascii="Times New Roman" w:eastAsia="Calibri" w:hAnsi="Times New Roman" w:cs="Times New Roman"/>
          <w:b/>
          <w:sz w:val="12"/>
          <w:szCs w:val="12"/>
        </w:rPr>
        <w:t>(наименование муниципального образования).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4. Ответственность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5. Срок действия, основания и порядок прекращения действия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5.1. Настоящее Соглашение вступает в силу с ___________ 20__ г.</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5.2. Срок действия настоящего Соглашения устанавливается до _____________.</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 Действие настоящего Соглашения может быть прекращено досрочно: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5.3.1. по соглашению Сторон;</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5.3.2. в одностороннем порядке в случае:</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изменения действующего законодательства;</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6. Заключительные положения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424E04" w:rsidRPr="00424E04" w:rsidRDefault="00424E04" w:rsidP="00424E04">
      <w:pPr>
        <w:tabs>
          <w:tab w:val="left" w:pos="284"/>
          <w:tab w:val="left" w:pos="3828"/>
        </w:tabs>
        <w:spacing w:after="0" w:line="240" w:lineRule="auto"/>
        <w:ind w:firstLine="284"/>
        <w:jc w:val="both"/>
        <w:rPr>
          <w:rFonts w:ascii="Times New Roman" w:eastAsia="Calibri" w:hAnsi="Times New Roman" w:cs="Times New Roman"/>
          <w:sz w:val="12"/>
          <w:szCs w:val="12"/>
        </w:rPr>
      </w:pPr>
      <w:r w:rsidRPr="00424E04">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424E04" w:rsidRPr="00424E04" w:rsidRDefault="00424E04" w:rsidP="00424E04">
      <w:pPr>
        <w:tabs>
          <w:tab w:val="left" w:pos="284"/>
          <w:tab w:val="left" w:pos="3828"/>
        </w:tabs>
        <w:spacing w:after="0" w:line="240" w:lineRule="auto"/>
        <w:jc w:val="center"/>
        <w:rPr>
          <w:rFonts w:ascii="Times New Roman" w:eastAsia="Calibri" w:hAnsi="Times New Roman" w:cs="Times New Roman"/>
          <w:b/>
          <w:sz w:val="12"/>
          <w:szCs w:val="12"/>
        </w:rPr>
      </w:pPr>
      <w:r w:rsidRPr="00424E04">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__________________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________________</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     (подпись, фамилия, имя, отчество)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(подпись, фамилия, имя, отчество)        </w:t>
            </w:r>
          </w:p>
        </w:tc>
      </w:tr>
      <w:tr w:rsidR="00424E04" w:rsidRPr="00424E04" w:rsidTr="00C97297">
        <w:tc>
          <w:tcPr>
            <w:tcW w:w="4785"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c>
          <w:tcPr>
            <w:tcW w:w="4786" w:type="dxa"/>
          </w:tcPr>
          <w:p w:rsidR="00424E04" w:rsidRPr="00424E04" w:rsidRDefault="00424E04" w:rsidP="00424E04">
            <w:pPr>
              <w:tabs>
                <w:tab w:val="left" w:pos="284"/>
                <w:tab w:val="left" w:pos="3828"/>
              </w:tabs>
              <w:jc w:val="both"/>
              <w:rPr>
                <w:rFonts w:ascii="Times New Roman" w:eastAsia="Calibri" w:hAnsi="Times New Roman" w:cs="Times New Roman"/>
                <w:sz w:val="12"/>
                <w:szCs w:val="12"/>
              </w:rPr>
            </w:pPr>
          </w:p>
          <w:p w:rsidR="00424E04" w:rsidRPr="00424E04" w:rsidRDefault="00424E04" w:rsidP="00424E04">
            <w:pPr>
              <w:tabs>
                <w:tab w:val="left" w:pos="284"/>
                <w:tab w:val="left" w:pos="3828"/>
              </w:tabs>
              <w:jc w:val="both"/>
              <w:rPr>
                <w:rFonts w:ascii="Times New Roman" w:eastAsia="Calibri" w:hAnsi="Times New Roman" w:cs="Times New Roman"/>
                <w:b/>
                <w:sz w:val="12"/>
                <w:szCs w:val="12"/>
              </w:rPr>
            </w:pPr>
            <w:r w:rsidRPr="00424E04">
              <w:rPr>
                <w:rFonts w:ascii="Times New Roman" w:eastAsia="Calibri" w:hAnsi="Times New Roman" w:cs="Times New Roman"/>
                <w:sz w:val="12"/>
                <w:szCs w:val="12"/>
              </w:rPr>
              <w:t xml:space="preserve">М.П. </w:t>
            </w:r>
          </w:p>
        </w:tc>
      </w:tr>
    </w:tbl>
    <w:p w:rsidR="00424E04" w:rsidRPr="00424E04" w:rsidRDefault="00424E04" w:rsidP="00424E04">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C97297">
        <w:rPr>
          <w:rFonts w:ascii="Times New Roman" w:eastAsia="Calibri" w:hAnsi="Times New Roman" w:cs="Times New Roman"/>
          <w:sz w:val="12"/>
          <w:szCs w:val="12"/>
        </w:rPr>
        <w:t xml:space="preserve">                             №29</w:t>
      </w:r>
    </w:p>
    <w:p w:rsid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 xml:space="preserve"> и органами местного самоуправления сельского поселения Красносельское муниципального района Сергиевский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Pr="00C97297">
        <w:rPr>
          <w:rFonts w:ascii="Times New Roman" w:eastAsia="Calibri" w:hAnsi="Times New Roman" w:cs="Times New Roman"/>
          <w:sz w:val="12"/>
          <w:szCs w:val="12"/>
        </w:rPr>
        <w:t xml:space="preserve"> Собрание Представителей сельского поселения Красносельское муниципального района Сергиевский решило: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Красносельское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Признать утратившим силу решение Собрания Представителей сельского поселения Красносельское муниципального района Сергиевский № 28 от 30.06.2025г.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Опубликовать настоящее  решение в газете «Сергиевский вестник».</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сельского поселения Красносельское</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Л.В.Мельник</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Глава сельского поселения Красносельское</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Д.И.Тихонов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C97297" w:rsidRPr="00C97297">
        <w:rPr>
          <w:rFonts w:ascii="Times New Roman" w:eastAsia="Calibri" w:hAnsi="Times New Roman" w:cs="Times New Roman"/>
          <w:i/>
          <w:sz w:val="12"/>
          <w:szCs w:val="12"/>
        </w:rPr>
        <w:t>Красносельское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C97297">
        <w:rPr>
          <w:rFonts w:ascii="Times New Roman" w:eastAsia="Calibri" w:hAnsi="Times New Roman" w:cs="Times New Roman"/>
          <w:i/>
          <w:sz w:val="12"/>
          <w:szCs w:val="12"/>
        </w:rPr>
        <w:t>9</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Порядок</w:t>
      </w:r>
    </w:p>
    <w:p w:rsid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w:t>
      </w:r>
    </w:p>
    <w:p w:rsid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 xml:space="preserve"> и органами местного самоуправления сельского поселения Красносельское муниципального района Сергиевский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 xml:space="preserve">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 Общие положения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Красносельское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Красносельское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Красносельское  муниципального района Сергиевский.</w:t>
      </w:r>
      <w:r w:rsidRPr="00C97297">
        <w:rPr>
          <w:rFonts w:ascii="Times New Roman" w:eastAsia="Calibri" w:hAnsi="Times New Roman" w:cs="Times New Roman"/>
          <w:sz w:val="12"/>
          <w:szCs w:val="12"/>
        </w:rPr>
        <w:cr/>
        <w:t>3. Для целей настоящего Порядка применяются следующие понятия: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инициативное предложение - адресованное органу местного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переговоры - стадия заключения соглашения, направленная 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разработку проекта соглашения, взаимное согласование его условий;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Красносельское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приостановление действия соглашения - временное прекращение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которого стороны освобождаются от выполнения условий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прекращение действия соглашения - утрата соглашением юридической силы.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Красносельское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Сторонами соглашения являются: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III. Содержание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Предметом соглашения является: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должно содержать конкретный перечень прав 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IV. Заключение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этапы: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Красносельское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V. 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Прекращение и приостановление действия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соответствии с действующим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i/>
          <w:sz w:val="12"/>
          <w:szCs w:val="12"/>
        </w:rPr>
      </w:pPr>
      <w:r w:rsidRPr="00C97297">
        <w:rPr>
          <w:rFonts w:ascii="Times New Roman" w:eastAsia="Calibri" w:hAnsi="Times New Roman" w:cs="Times New Roman"/>
          <w:i/>
          <w:sz w:val="12"/>
          <w:szCs w:val="12"/>
        </w:rPr>
        <w:t>Приложение к Порядку</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СОГЛАШЕНИЕ</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о делегировании осуществления полномочий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__________________ на уровень _________________</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(регистрационный номер соглашения)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 xml:space="preserve">                                    "__" ________________ 20___ г.</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 xml:space="preserve">                                            (дата регистрации соглашения)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сельского поселения Красносельское,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действующего на основании Устава сельского поселения Красносельское,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Красносельское муниципального района Сергиевский Самарской области, заключили настоящее соглашение (далее - Соглашение) о нижеследующем.</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1.Предмет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1.2.1. </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1.2.2. </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2. Финансовое обеспечение переданных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сельского поселения Красносельское о бюджете на соответствующий финансовый год (на соответствующий финансовый год и плановый период).</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3. Права и обязанности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3.1._____________(орган местного самоуправления, передающий полномочия):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 ___________(орган местного самоуправления, принимающий полномочия):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C97297">
        <w:rPr>
          <w:rFonts w:ascii="Times New Roman" w:eastAsia="Calibri" w:hAnsi="Times New Roman" w:cs="Times New Roman"/>
          <w:b/>
          <w:sz w:val="12"/>
          <w:szCs w:val="12"/>
        </w:rPr>
        <w:t xml:space="preserve">(указать срок рассмотрения) </w:t>
      </w:r>
      <w:r w:rsidRPr="00C97297">
        <w:rPr>
          <w:rFonts w:ascii="Times New Roman" w:eastAsia="Calibri" w:hAnsi="Times New Roman" w:cs="Times New Roman"/>
          <w:sz w:val="12"/>
          <w:szCs w:val="12"/>
        </w:rPr>
        <w:t>с момента его поступления.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C97297">
        <w:rPr>
          <w:rFonts w:ascii="Times New Roman" w:eastAsia="Calibri" w:hAnsi="Times New Roman" w:cs="Times New Roman"/>
          <w:b/>
          <w:sz w:val="12"/>
          <w:szCs w:val="12"/>
        </w:rPr>
        <w:t>(наименование муниципального образования).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4. Ответственность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5. Срок действия, основания и порядок прекращения действия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5.1. Настоящее Соглашение вступает в силу с ___________ 20__ г.</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5.2. Срок действия настоящего Соглашения устанавливается до _____________.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 Действие настоящего Соглашения может быть прекращено досрочно: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5.3.1. по соглашению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5.3.2. в одностороннем порядке в случае: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изменения действующего законодательства;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6. Заключительные положения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__________________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        ________________</w:t>
            </w: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     (подпись, фамилия, имя, отчество)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(подпись, фамилия, имя, отчество)        </w:t>
            </w: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sz w:val="12"/>
                <w:szCs w:val="12"/>
              </w:rPr>
            </w:pPr>
          </w:p>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М.П.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sz w:val="12"/>
                <w:szCs w:val="12"/>
              </w:rPr>
            </w:pPr>
          </w:p>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М.П. </w:t>
            </w:r>
          </w:p>
        </w:tc>
      </w:tr>
    </w:tbl>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C97297">
        <w:rPr>
          <w:rFonts w:ascii="Times New Roman" w:eastAsia="Calibri" w:hAnsi="Times New Roman" w:cs="Times New Roman"/>
          <w:sz w:val="12"/>
          <w:szCs w:val="12"/>
        </w:rPr>
        <w:t xml:space="preserve">                             №20</w:t>
      </w:r>
    </w:p>
    <w:p w:rsid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 xml:space="preserve"> и органами местного самоуправления сельского поселения Кутузовский муниципального района Сергиевский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Кутузовский </w:t>
      </w:r>
      <w:r w:rsidRPr="00C97297">
        <w:rPr>
          <w:rFonts w:ascii="Times New Roman" w:eastAsia="Calibri" w:hAnsi="Times New Roman" w:cs="Times New Roman"/>
          <w:sz w:val="12"/>
          <w:szCs w:val="12"/>
        </w:rPr>
        <w:lastRenderedPageBreak/>
        <w:t>муниципального района Сергиевский Самарской области,  Собрание Представителей сельского поселения Кутузовский муниципального района Сергиевский решило: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Кутузовский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Признать утратившим силу:</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№21 от 30.06.2015 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№10 от 30.03.2017 г. «О внесении изменений в Решение Собрания представителей сельского поселения Кутузовский муниципального района Сергиевский №21 от 30.06.2015 года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Опубликовать настоящее  решение в газете «Сергиевский вестник».</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сельского поселения Кутузовский</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С.В.Максаев</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Глава сельского поселения Кутузовский</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А.В.Сабельникова</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C97297" w:rsidRPr="00C97297">
        <w:rPr>
          <w:rFonts w:ascii="Times New Roman" w:eastAsia="Calibri" w:hAnsi="Times New Roman" w:cs="Times New Roman"/>
          <w:i/>
          <w:sz w:val="12"/>
          <w:szCs w:val="12"/>
        </w:rPr>
        <w:t>Кутузовский</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C97297">
        <w:rPr>
          <w:rFonts w:ascii="Times New Roman" w:eastAsia="Calibri" w:hAnsi="Times New Roman" w:cs="Times New Roman"/>
          <w:i/>
          <w:sz w:val="12"/>
          <w:szCs w:val="12"/>
        </w:rPr>
        <w:t>0</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Порядок</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Кутузовский муниципального района Сергиевский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 Общие положения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Кутузовский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Кутузовский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Кутузовский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Для целей настоящего Порядка применяются следующие понятия: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инициативное предложение - адресованное органу местного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переговоры - стадия заключения соглашения, направленная 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разработку проекта соглашения, взаимное согласование его условий;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Кутузовский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приостановление действия соглашения - временное прекращение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которого стороны освобождаются от выполнения условий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прекращение действия соглашения - утрата соглашением юридической силы.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Кутузовский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1.Соглашение заключается между органами местного самоуправления муниципальных образований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Сторонами соглашения являются: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III. Содержание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Предметом соглашения является: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должно содержать конкретный перечень прав 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IV. Заключение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этапы: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Кутузовский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V. 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Прекращение и приостановление действия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соответствии с действующим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i/>
          <w:sz w:val="12"/>
          <w:szCs w:val="12"/>
        </w:rPr>
      </w:pPr>
      <w:r w:rsidRPr="00C97297">
        <w:rPr>
          <w:rFonts w:ascii="Times New Roman" w:eastAsia="Calibri" w:hAnsi="Times New Roman" w:cs="Times New Roman"/>
          <w:i/>
          <w:sz w:val="12"/>
          <w:szCs w:val="12"/>
        </w:rPr>
        <w:t>Приложение к Порядку</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b/>
          <w:sz w:val="12"/>
          <w:szCs w:val="12"/>
        </w:rPr>
      </w:pP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СОГЛАШЕНИЕ</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о делегировании осуществления полномочий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__________________ на уровень _________________</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(регистрационный номер соглашения)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 xml:space="preserve">                                          "__" ________________ 20___ г.</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 xml:space="preserve">                                   (дата регистрации соглашения)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1.Предмет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1.2.1. </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1.2.2. </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2. Финансовое обеспечение переданных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3. Права и обязанности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3.1._____________(орган местного самоуправления, передающий полномочия):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 ___________(орган местного самоуправления, принимающий полномочия):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C97297">
        <w:rPr>
          <w:rFonts w:ascii="Times New Roman" w:eastAsia="Calibri" w:hAnsi="Times New Roman" w:cs="Times New Roman"/>
          <w:b/>
          <w:sz w:val="12"/>
          <w:szCs w:val="12"/>
        </w:rPr>
        <w:t xml:space="preserve">(указать срок рассмотрения) </w:t>
      </w:r>
      <w:r w:rsidRPr="00C97297">
        <w:rPr>
          <w:rFonts w:ascii="Times New Roman" w:eastAsia="Calibri" w:hAnsi="Times New Roman" w:cs="Times New Roman"/>
          <w:sz w:val="12"/>
          <w:szCs w:val="12"/>
        </w:rPr>
        <w:t>с момента его поступления.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C97297">
        <w:rPr>
          <w:rFonts w:ascii="Times New Roman" w:eastAsia="Calibri" w:hAnsi="Times New Roman" w:cs="Times New Roman"/>
          <w:b/>
          <w:sz w:val="12"/>
          <w:szCs w:val="12"/>
        </w:rPr>
        <w:t>(наименование муниципального образования).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4. Ответственность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5. Срок действия, основания и порядок прекращения действия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5.1. Настоящее Соглашение вступает в силу с ___________ 20__ г.</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5.2. Срок действия настоящего Соглашения устанавливается до _____________.</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 Действие настоящего Соглашения может быть прекращено досрочно: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5.3.1. по соглашению Сторон;</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5.3.2. в одностороннем порядке в случае: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изменения действующего законодательства;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6. Заключительные положения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__________________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        ________________</w:t>
            </w: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     (подпись, фамилия, имя, отчество)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(подпись, фамилия, имя, отчество)        </w:t>
            </w:r>
          </w:p>
        </w:tc>
      </w:tr>
      <w:tr w:rsidR="00C97297" w:rsidRPr="00C97297" w:rsidTr="00C97297">
        <w:tc>
          <w:tcPr>
            <w:tcW w:w="4785" w:type="dxa"/>
          </w:tcPr>
          <w:p w:rsidR="00C97297" w:rsidRPr="00C97297" w:rsidRDefault="00C97297" w:rsidP="00C97297">
            <w:pPr>
              <w:tabs>
                <w:tab w:val="left" w:pos="284"/>
                <w:tab w:val="left" w:pos="3828"/>
              </w:tabs>
              <w:jc w:val="both"/>
              <w:rPr>
                <w:rFonts w:ascii="Times New Roman" w:eastAsia="Calibri" w:hAnsi="Times New Roman" w:cs="Times New Roman"/>
                <w:sz w:val="12"/>
                <w:szCs w:val="12"/>
              </w:rPr>
            </w:pPr>
          </w:p>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М.П. </w:t>
            </w:r>
          </w:p>
        </w:tc>
        <w:tc>
          <w:tcPr>
            <w:tcW w:w="4786" w:type="dxa"/>
          </w:tcPr>
          <w:p w:rsidR="00C97297" w:rsidRPr="00C97297" w:rsidRDefault="00C97297" w:rsidP="00C97297">
            <w:pPr>
              <w:tabs>
                <w:tab w:val="left" w:pos="284"/>
                <w:tab w:val="left" w:pos="3828"/>
              </w:tabs>
              <w:jc w:val="both"/>
              <w:rPr>
                <w:rFonts w:ascii="Times New Roman" w:eastAsia="Calibri" w:hAnsi="Times New Roman" w:cs="Times New Roman"/>
                <w:sz w:val="12"/>
                <w:szCs w:val="12"/>
              </w:rPr>
            </w:pPr>
          </w:p>
          <w:p w:rsidR="00C97297" w:rsidRPr="00C97297" w:rsidRDefault="00C97297" w:rsidP="00C97297">
            <w:pPr>
              <w:tabs>
                <w:tab w:val="left" w:pos="284"/>
                <w:tab w:val="left" w:pos="3828"/>
              </w:tabs>
              <w:jc w:val="both"/>
              <w:rPr>
                <w:rFonts w:ascii="Times New Roman" w:eastAsia="Calibri" w:hAnsi="Times New Roman" w:cs="Times New Roman"/>
                <w:b/>
                <w:sz w:val="12"/>
                <w:szCs w:val="12"/>
              </w:rPr>
            </w:pPr>
            <w:r w:rsidRPr="00C97297">
              <w:rPr>
                <w:rFonts w:ascii="Times New Roman" w:eastAsia="Calibri" w:hAnsi="Times New Roman" w:cs="Times New Roman"/>
                <w:sz w:val="12"/>
                <w:szCs w:val="12"/>
              </w:rPr>
              <w:t xml:space="preserve">М.П. </w:t>
            </w:r>
          </w:p>
        </w:tc>
      </w:tr>
    </w:tbl>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lastRenderedPageBreak/>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№22</w:t>
      </w:r>
    </w:p>
    <w:p w:rsid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 xml:space="preserve"> и органами местного самоуправления сельского поселения Липовка муниципального района Сергиевский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Липовка муниципального район</w:t>
      </w:r>
      <w:r>
        <w:rPr>
          <w:rFonts w:ascii="Times New Roman" w:eastAsia="Calibri" w:hAnsi="Times New Roman" w:cs="Times New Roman"/>
          <w:sz w:val="12"/>
          <w:szCs w:val="12"/>
        </w:rPr>
        <w:t xml:space="preserve">а Сергиевский Самарской области, </w:t>
      </w:r>
      <w:r w:rsidRPr="00C97297">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решило: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Липовка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Признать утратившим силу решение Собрания Представителей сельского поселения Липовка муниципального района Сергиевский №19 от 30.06.2015 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Опубликовать настоящее  решение в газете «Сергиевский вестник».</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сельского поселения Липовка</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Н.Н. Тихонова</w:t>
      </w: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Глава сельского поселения Липовка</w:t>
      </w:r>
    </w:p>
    <w:p w:rsidR="00C97297"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Самарской области</w:t>
      </w:r>
    </w:p>
    <w:p w:rsidR="009330E9" w:rsidRDefault="00C97297" w:rsidP="00C97297">
      <w:pPr>
        <w:tabs>
          <w:tab w:val="left" w:pos="284"/>
          <w:tab w:val="left" w:pos="3828"/>
        </w:tabs>
        <w:spacing w:after="0" w:line="240" w:lineRule="auto"/>
        <w:jc w:val="right"/>
        <w:rPr>
          <w:rFonts w:ascii="Times New Roman" w:eastAsia="Calibri" w:hAnsi="Times New Roman" w:cs="Times New Roman"/>
          <w:sz w:val="12"/>
          <w:szCs w:val="12"/>
        </w:rPr>
      </w:pPr>
      <w:r w:rsidRPr="00C97297">
        <w:rPr>
          <w:rFonts w:ascii="Times New Roman" w:eastAsia="Calibri" w:hAnsi="Times New Roman" w:cs="Times New Roman"/>
          <w:sz w:val="12"/>
          <w:szCs w:val="12"/>
        </w:rPr>
        <w:t>С.И. Вершинин</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C97297" w:rsidRPr="00C97297">
        <w:rPr>
          <w:rFonts w:ascii="Times New Roman" w:eastAsia="Calibri" w:hAnsi="Times New Roman" w:cs="Times New Roman"/>
          <w:i/>
          <w:sz w:val="12"/>
          <w:szCs w:val="12"/>
        </w:rPr>
        <w:t>Липовка</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Порядок</w:t>
      </w:r>
    </w:p>
    <w:p w:rsidR="00C97297" w:rsidRPr="00C97297" w:rsidRDefault="00C97297" w:rsidP="00C97297">
      <w:pPr>
        <w:tabs>
          <w:tab w:val="left" w:pos="284"/>
          <w:tab w:val="left" w:pos="3828"/>
        </w:tabs>
        <w:spacing w:after="0" w:line="240" w:lineRule="auto"/>
        <w:jc w:val="center"/>
        <w:rPr>
          <w:rFonts w:ascii="Times New Roman" w:eastAsia="Calibri" w:hAnsi="Times New Roman" w:cs="Times New Roman"/>
          <w:b/>
          <w:sz w:val="12"/>
          <w:szCs w:val="12"/>
        </w:rPr>
      </w:pPr>
      <w:r w:rsidRPr="00C9729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Липовка муниципального района Сергиевский о делегировании осуществления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jc w:val="both"/>
        <w:rPr>
          <w:rFonts w:ascii="Times New Roman" w:eastAsia="Calibri" w:hAnsi="Times New Roman" w:cs="Times New Roman"/>
          <w:sz w:val="12"/>
          <w:szCs w:val="12"/>
        </w:rPr>
      </w:pP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 Общие положения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Липовка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Липовка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Липовка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Для целей настоящего Порядка применяются следующие понятия: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инициативное предложение - адресованное органу местного</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переговоры - стадия заключения соглашения, направленная 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разработку проекта соглашения, взаимное согласование его условий;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Липовка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lastRenderedPageBreak/>
        <w:t>- приостановление действия соглашения - временное прекращение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которого стороны освобождаются от выполнения условий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 прекращение действия соглашения - утрата соглашением юридической силы.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Липовка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Сторонами соглашения являются: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III. Содержание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Предметом соглашения является: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должно содержать конкретный перечень прав 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IV. Заключение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этапы:</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Липовка муниципального района Сергиевский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V. Исполнение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3 Прекращение и приостановление действия соглашения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соответствии с действующим законодательством.</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C97297" w:rsidRPr="00C97297"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C97297" w:rsidP="00C97297">
      <w:pPr>
        <w:tabs>
          <w:tab w:val="left" w:pos="284"/>
          <w:tab w:val="left" w:pos="3828"/>
        </w:tabs>
        <w:spacing w:after="0" w:line="240" w:lineRule="auto"/>
        <w:ind w:firstLine="284"/>
        <w:jc w:val="both"/>
        <w:rPr>
          <w:rFonts w:ascii="Times New Roman" w:eastAsia="Calibri" w:hAnsi="Times New Roman" w:cs="Times New Roman"/>
          <w:sz w:val="12"/>
          <w:szCs w:val="12"/>
        </w:rPr>
      </w:pPr>
      <w:r w:rsidRPr="00C9729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C9729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Приложение к Порядку</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СОГЛАШЕНИЕ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 делегировании осуществления полномочий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__________________ на уровень _________________</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(регистрационный номер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"__" ________________ 20___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(дата регистрации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1.Предмет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1.2.1.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1.2.2. </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2. Финансовое обеспечение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3. Права и обязанности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3.1._____________(орган местного самоуправления, передающий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 ___________(орган местного самоуправления, принимающий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E80CB6">
        <w:rPr>
          <w:rFonts w:ascii="Times New Roman" w:eastAsia="Calibri" w:hAnsi="Times New Roman" w:cs="Times New Roman"/>
          <w:b/>
          <w:sz w:val="12"/>
          <w:szCs w:val="12"/>
        </w:rPr>
        <w:t xml:space="preserve">(указать срок рассмотрения) </w:t>
      </w:r>
      <w:r w:rsidRPr="00E80CB6">
        <w:rPr>
          <w:rFonts w:ascii="Times New Roman" w:eastAsia="Calibri" w:hAnsi="Times New Roman" w:cs="Times New Roman"/>
          <w:sz w:val="12"/>
          <w:szCs w:val="12"/>
        </w:rPr>
        <w:t>с момента его поступления.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E80CB6">
        <w:rPr>
          <w:rFonts w:ascii="Times New Roman" w:eastAsia="Calibri" w:hAnsi="Times New Roman" w:cs="Times New Roman"/>
          <w:b/>
          <w:sz w:val="12"/>
          <w:szCs w:val="12"/>
        </w:rPr>
        <w:t>(наименование муниципального образования).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4. Ответственность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5. Срок действия, основания и порядок прекращения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5.1. Настоящее Соглашение вступает в силу с ___________ 20__ г.</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5.2. Срок действия настоящего Соглашения устанавливается до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 Действие настоящего Соглашения может быть прекращено досрочно: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5.3.1. по соглашению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5.3.2. в одностороннем порядке в случае: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изменения действующего законодательства;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6. Заключительные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__________________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________________</w:t>
            </w: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(подпись, фамилия, имя, отчество)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(подпись, фамилия, имя, отчество)        </w:t>
            </w: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sz w:val="12"/>
                <w:szCs w:val="12"/>
              </w:rPr>
            </w:pPr>
          </w:p>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sz w:val="12"/>
                <w:szCs w:val="12"/>
              </w:rPr>
            </w:pPr>
          </w:p>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r>
    </w:tbl>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Default="00E80CB6"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E80CB6">
        <w:rPr>
          <w:rFonts w:ascii="Times New Roman" w:eastAsia="Calibri" w:hAnsi="Times New Roman" w:cs="Times New Roman"/>
          <w:sz w:val="12"/>
          <w:szCs w:val="12"/>
        </w:rPr>
        <w:t xml:space="preserve">                             №30</w:t>
      </w:r>
    </w:p>
    <w:p w:rsid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 xml:space="preserve"> и органами местного самоуправления поселения Светлодольск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решило: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80CB6">
        <w:rPr>
          <w:rFonts w:ascii="Times New Roman" w:eastAsia="Calibri" w:hAnsi="Times New Roman" w:cs="Times New Roman"/>
          <w:sz w:val="12"/>
          <w:szCs w:val="12"/>
        </w:rPr>
        <w:t>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Светлодольск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Признать утратившим силу решение Собрания Представителей сельского поселения Светлодольск муниципального района Сергиевский №20 от 30.06.2015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Опубликовать настоящее  решение в газете «Сергиевский вестник».</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сельского поселения Светлодольск</w:t>
      </w:r>
    </w:p>
    <w:p w:rsid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Н.А.Анцинова</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Глава сельского поселения Светлодольск</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9330E9"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Н.В.Вершков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E80CB6" w:rsidRPr="00E80CB6">
        <w:rPr>
          <w:rFonts w:ascii="Times New Roman" w:eastAsia="Calibri" w:hAnsi="Times New Roman" w:cs="Times New Roman"/>
          <w:i/>
          <w:sz w:val="12"/>
          <w:szCs w:val="12"/>
        </w:rPr>
        <w:t>Светлодольск</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E80CB6">
        <w:rPr>
          <w:rFonts w:ascii="Times New Roman" w:eastAsia="Calibri" w:hAnsi="Times New Roman" w:cs="Times New Roman"/>
          <w:i/>
          <w:sz w:val="12"/>
          <w:szCs w:val="12"/>
        </w:rPr>
        <w:t>30</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Порядок</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Светлодольск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 Общие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Светлодольск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Светлодольск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Светлодольск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Для целей настоящего Порядка применяются следующие понятия: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инициативное предложение - адресованное органу местного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переговоры - стадия заключения соглашения, направленная 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разработку проекта соглашения, взаимное согласование его условий;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Светлодольск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приостановление действия соглашения - временное прекращение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которого стороны освобождаются от выполнения условий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прекращение действия соглашения - утрата соглашением юридической силы.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Светлодольск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Сторонами соглашения являются: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III. Содержание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Предметом соглашения является: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должно содержать конкретный перечень прав 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IV. Заключение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этапы: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Светлодольск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V. 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Прекращение и приостановление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соответствии с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Приложение к Порядку</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СОГЛАШЕНИЕ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 делегировании осуществления полномочий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__________________ на уровень _________________</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(регистрационный номер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"__" ________________ 20___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 xml:space="preserve">(место составления соглашения)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(дата регистрации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1.Предмет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1.2.1.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1.2.2. </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2. Финансовое обеспечение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3. Права и обязанности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3.1._____________(орган местного самоуправления, передающий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 ___________(орган местного самоуправления, принимающий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E80CB6">
        <w:rPr>
          <w:rFonts w:ascii="Times New Roman" w:eastAsia="Calibri" w:hAnsi="Times New Roman" w:cs="Times New Roman"/>
          <w:b/>
          <w:sz w:val="12"/>
          <w:szCs w:val="12"/>
        </w:rPr>
        <w:t xml:space="preserve">(указать срок рассмотрения) </w:t>
      </w:r>
      <w:r w:rsidRPr="00E80CB6">
        <w:rPr>
          <w:rFonts w:ascii="Times New Roman" w:eastAsia="Calibri" w:hAnsi="Times New Roman" w:cs="Times New Roman"/>
          <w:sz w:val="12"/>
          <w:szCs w:val="12"/>
        </w:rPr>
        <w:t>с момента его поступления.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E80CB6">
        <w:rPr>
          <w:rFonts w:ascii="Times New Roman" w:eastAsia="Calibri" w:hAnsi="Times New Roman" w:cs="Times New Roman"/>
          <w:b/>
          <w:sz w:val="12"/>
          <w:szCs w:val="12"/>
        </w:rPr>
        <w:t>(наименование муниципального образования).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4. Ответственность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5. Срок действия, основания и порядок прекращения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5.1. Настоящее Соглашение вступает в силу с ___________ 20__ г.</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5.2. Срок действия настоящего Соглашения устанавливается до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 Действие настоящего Соглашения может быть прекращено досрочно: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5.3.1. по соглашению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5.3.2. в одностороннем порядке в случае: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изменения действующего законодательства;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6. Заключительные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6.2. Внесение изменений и дополнений в настоящее Соглашение осуществляется путем подписания Сторонами дополнительных соглашений.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__________________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________________</w:t>
            </w: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(подпись, фамилия, имя, отчество)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(подпись, фамилия, имя, отчество)        </w:t>
            </w:r>
          </w:p>
        </w:tc>
      </w:tr>
      <w:tr w:rsidR="00E80CB6" w:rsidRPr="00E80CB6" w:rsidTr="00E80CB6">
        <w:tc>
          <w:tcPr>
            <w:tcW w:w="4785" w:type="dxa"/>
          </w:tcPr>
          <w:p w:rsidR="00E80CB6" w:rsidRPr="00E80CB6" w:rsidRDefault="00E80CB6" w:rsidP="00E80CB6">
            <w:pPr>
              <w:tabs>
                <w:tab w:val="left" w:pos="284"/>
                <w:tab w:val="left" w:pos="3828"/>
              </w:tabs>
              <w:jc w:val="both"/>
              <w:rPr>
                <w:rFonts w:ascii="Times New Roman" w:eastAsia="Calibri" w:hAnsi="Times New Roman" w:cs="Times New Roman"/>
                <w:sz w:val="12"/>
                <w:szCs w:val="12"/>
              </w:rPr>
            </w:pPr>
          </w:p>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c>
          <w:tcPr>
            <w:tcW w:w="4786" w:type="dxa"/>
          </w:tcPr>
          <w:p w:rsidR="00E80CB6" w:rsidRPr="00E80CB6" w:rsidRDefault="00E80CB6" w:rsidP="00E80CB6">
            <w:pPr>
              <w:tabs>
                <w:tab w:val="left" w:pos="284"/>
                <w:tab w:val="left" w:pos="3828"/>
              </w:tabs>
              <w:jc w:val="both"/>
              <w:rPr>
                <w:rFonts w:ascii="Times New Roman" w:eastAsia="Calibri" w:hAnsi="Times New Roman" w:cs="Times New Roman"/>
                <w:sz w:val="12"/>
                <w:szCs w:val="12"/>
              </w:rPr>
            </w:pPr>
          </w:p>
          <w:p w:rsidR="00E80CB6" w:rsidRPr="00E80CB6" w:rsidRDefault="00E80CB6" w:rsidP="00E80CB6">
            <w:pPr>
              <w:tabs>
                <w:tab w:val="left" w:pos="284"/>
                <w:tab w:val="left" w:pos="3828"/>
              </w:tabs>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r>
    </w:tbl>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E80CB6">
        <w:rPr>
          <w:rFonts w:ascii="Times New Roman" w:eastAsia="Calibri" w:hAnsi="Times New Roman" w:cs="Times New Roman"/>
          <w:sz w:val="12"/>
          <w:szCs w:val="12"/>
        </w:rPr>
        <w:t xml:space="preserve">                             №24</w:t>
      </w:r>
    </w:p>
    <w:p w:rsid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 xml:space="preserve"> и органами местного самоуправления сельского поселения Сергиевск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Сергиевск муниципального район</w:t>
      </w:r>
      <w:r>
        <w:rPr>
          <w:rFonts w:ascii="Times New Roman" w:eastAsia="Calibri" w:hAnsi="Times New Roman" w:cs="Times New Roman"/>
          <w:sz w:val="12"/>
          <w:szCs w:val="12"/>
        </w:rPr>
        <w:t xml:space="preserve">а Сергиевский Самарской области, </w:t>
      </w:r>
      <w:r w:rsidRPr="00E80CB6">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решило: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Сергиевск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Признать утратившим силу решение Собрания сельского поселения Сергиевск муниципального района Сергиевский №39 от 02.07.2015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Опубликовать настоящее  решение в газете «Сергиевский вестник».</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сельского поселения Сергиевск</w:t>
      </w:r>
    </w:p>
    <w:p w:rsid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Т.Н. Глушкова</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Глава сельского поселения Сергиевск</w:t>
      </w:r>
    </w:p>
    <w:p w:rsid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М.М. Арчибасов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E80CB6" w:rsidRPr="00E80CB6">
        <w:rPr>
          <w:rFonts w:ascii="Times New Roman" w:eastAsia="Calibri" w:hAnsi="Times New Roman" w:cs="Times New Roman"/>
          <w:i/>
          <w:sz w:val="12"/>
          <w:szCs w:val="12"/>
        </w:rPr>
        <w:t>Сергиевск</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E80CB6">
        <w:rPr>
          <w:rFonts w:ascii="Times New Roman" w:eastAsia="Calibri" w:hAnsi="Times New Roman" w:cs="Times New Roman"/>
          <w:i/>
          <w:sz w:val="12"/>
          <w:szCs w:val="12"/>
        </w:rPr>
        <w:t>4</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Порядок</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Сергиевск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 Общие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Сергиевск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Сергиевск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Сергиевск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Для целей настоящего Порядка применяются следующие понятия: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инициативное предложение - адресованное органу местного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переговоры - стадия заключения соглашения, направленная 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разработку проекта соглашения, взаимное согласование его условий;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Сергиевск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приостановление действия соглашения - временное прекращение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которого стороны освобождаются от выполнения условий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прекращение действия соглашения - утрата соглашением юридической силы.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Сергиевск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Сторонами соглашения являются: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III. Содержание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Предметом соглашения является: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должно содержать конкретный перечень прав 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IV. Заключение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этапы: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Сергиевск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V. 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Прекращение и приостановление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соответствии с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lastRenderedPageBreak/>
        <w:t>Приложение</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к Порядку заключения соглашений между</w:t>
      </w:r>
      <w:r>
        <w:rPr>
          <w:rFonts w:ascii="Times New Roman" w:eastAsia="Calibri" w:hAnsi="Times New Roman" w:cs="Times New Roman"/>
          <w:i/>
          <w:sz w:val="12"/>
          <w:szCs w:val="12"/>
        </w:rPr>
        <w:t xml:space="preserve"> </w:t>
      </w:r>
      <w:r w:rsidRPr="00E80CB6">
        <w:rPr>
          <w:rFonts w:ascii="Times New Roman" w:eastAsia="Calibri" w:hAnsi="Times New Roman" w:cs="Times New Roman"/>
          <w:i/>
          <w:sz w:val="12"/>
          <w:szCs w:val="12"/>
        </w:rPr>
        <w:t>органами местного самоуправления</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E80CB6">
        <w:rPr>
          <w:rFonts w:ascii="Times New Roman" w:eastAsia="Calibri" w:hAnsi="Times New Roman" w:cs="Times New Roman"/>
          <w:i/>
          <w:sz w:val="12"/>
          <w:szCs w:val="12"/>
        </w:rPr>
        <w:t>и органами местного самоуправления</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сельского поселения Сергиевск</w:t>
      </w:r>
      <w:r>
        <w:rPr>
          <w:rFonts w:ascii="Times New Roman" w:eastAsia="Calibri" w:hAnsi="Times New Roman" w:cs="Times New Roman"/>
          <w:i/>
          <w:sz w:val="12"/>
          <w:szCs w:val="12"/>
        </w:rPr>
        <w:t xml:space="preserve"> </w:t>
      </w:r>
      <w:r w:rsidRPr="00E80CB6">
        <w:rPr>
          <w:rFonts w:ascii="Times New Roman" w:eastAsia="Calibri" w:hAnsi="Times New Roman" w:cs="Times New Roman"/>
          <w:i/>
          <w:sz w:val="12"/>
          <w:szCs w:val="12"/>
        </w:rPr>
        <w:t>муниципального района Сергиевский</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i/>
          <w:sz w:val="12"/>
          <w:szCs w:val="12"/>
        </w:rPr>
      </w:pPr>
      <w:r w:rsidRPr="00E80CB6">
        <w:rPr>
          <w:rFonts w:ascii="Times New Roman" w:eastAsia="Calibri" w:hAnsi="Times New Roman" w:cs="Times New Roman"/>
          <w:i/>
          <w:sz w:val="12"/>
          <w:szCs w:val="12"/>
        </w:rPr>
        <w:t>о делегировании осуществления</w:t>
      </w:r>
      <w:r>
        <w:rPr>
          <w:rFonts w:ascii="Times New Roman" w:eastAsia="Calibri" w:hAnsi="Times New Roman" w:cs="Times New Roman"/>
          <w:i/>
          <w:sz w:val="12"/>
          <w:szCs w:val="12"/>
        </w:rPr>
        <w:t xml:space="preserve"> </w:t>
      </w:r>
      <w:r w:rsidRPr="00E80CB6">
        <w:rPr>
          <w:rFonts w:ascii="Times New Roman" w:eastAsia="Calibri" w:hAnsi="Times New Roman" w:cs="Times New Roman"/>
          <w:i/>
          <w:sz w:val="12"/>
          <w:szCs w:val="12"/>
        </w:rPr>
        <w:t>части полномочий по решению</w:t>
      </w:r>
      <w:r>
        <w:rPr>
          <w:rFonts w:ascii="Times New Roman" w:eastAsia="Calibri" w:hAnsi="Times New Roman" w:cs="Times New Roman"/>
          <w:i/>
          <w:sz w:val="12"/>
          <w:szCs w:val="12"/>
        </w:rPr>
        <w:t xml:space="preserve"> </w:t>
      </w:r>
      <w:r w:rsidRPr="00E80CB6">
        <w:rPr>
          <w:rFonts w:ascii="Times New Roman" w:eastAsia="Calibri" w:hAnsi="Times New Roman" w:cs="Times New Roman"/>
          <w:i/>
          <w:sz w:val="12"/>
          <w:szCs w:val="12"/>
        </w:rPr>
        <w:t>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СОГЛАШЕНИЕ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 делегировании осуществления полномочий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__________________ на уровень _________________</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(регистрационный номер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"__" ________________ 20___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(дата регистрации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1.Предмет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1.2.1.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1.2.2. </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2. Финансовое обеспечение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3. Права и обязанности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3.1._____________(орган местного самоуправления, передающий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 ___________(орган местного самоуправления, принимающий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(указать срок рассмотрения) с момента его поступления.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(наименование муниципального образования).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4. Ответственность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5. </w:t>
      </w:r>
      <w:r w:rsidRPr="00E80CB6">
        <w:rPr>
          <w:rFonts w:ascii="Times New Roman" w:eastAsia="Calibri" w:hAnsi="Times New Roman" w:cs="Times New Roman"/>
          <w:b/>
          <w:sz w:val="12"/>
          <w:szCs w:val="12"/>
        </w:rPr>
        <w:t>Срок действия, основания и порядок прекращения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5.1. Настоящее Соглашение вступает в силу с ___________ 20__ г.</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5.2. Срок действия настоящего Соглашения устанавливается до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 Действие настоящего Соглашения может быть прекращено досрочно: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5.3.1. по соглашению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5.3.2. в одностороннем порядке в случае: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изменения действующего законодательства;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6. Заключительные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7. Реквизиты и подписи Сторон</w:t>
      </w:r>
    </w:p>
    <w:tbl>
      <w:tblPr>
        <w:tblW w:w="0" w:type="auto"/>
        <w:tblLook w:val="04A0" w:firstRow="1" w:lastRow="0" w:firstColumn="1" w:lastColumn="0" w:noHBand="0" w:noVBand="1"/>
      </w:tblPr>
      <w:tblGrid>
        <w:gridCol w:w="3880"/>
        <w:gridCol w:w="3849"/>
      </w:tblGrid>
      <w:tr w:rsidR="00E80CB6" w:rsidRPr="00E80CB6" w:rsidTr="00E80CB6">
        <w:tc>
          <w:tcPr>
            <w:tcW w:w="4785"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__________________   </w:t>
            </w:r>
          </w:p>
        </w:tc>
        <w:tc>
          <w:tcPr>
            <w:tcW w:w="4786"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________________</w:t>
            </w:r>
          </w:p>
        </w:tc>
      </w:tr>
      <w:tr w:rsidR="00E80CB6" w:rsidRPr="00E80CB6" w:rsidTr="00E80CB6">
        <w:tc>
          <w:tcPr>
            <w:tcW w:w="4785"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r>
      <w:tr w:rsidR="00E80CB6" w:rsidRPr="00E80CB6" w:rsidTr="00E80CB6">
        <w:tc>
          <w:tcPr>
            <w:tcW w:w="4785"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(подпись, фамилия, имя, отчество)            </w:t>
            </w:r>
          </w:p>
        </w:tc>
        <w:tc>
          <w:tcPr>
            <w:tcW w:w="4786"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(подпись, фамилия, имя, отчество)        </w:t>
            </w:r>
          </w:p>
        </w:tc>
      </w:tr>
      <w:tr w:rsidR="00E80CB6" w:rsidRPr="00E80CB6" w:rsidTr="00E80CB6">
        <w:tc>
          <w:tcPr>
            <w:tcW w:w="4785"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c>
          <w:tcPr>
            <w:tcW w:w="4786" w:type="dxa"/>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r>
    </w:tbl>
    <w:p w:rsidR="002F00C3"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p w:rsidR="002F00C3"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E80CB6">
        <w:rPr>
          <w:rFonts w:ascii="Times New Roman" w:eastAsia="Calibri" w:hAnsi="Times New Roman" w:cs="Times New Roman"/>
          <w:sz w:val="12"/>
          <w:szCs w:val="12"/>
        </w:rPr>
        <w:t xml:space="preserve">                             №21</w:t>
      </w:r>
    </w:p>
    <w:p w:rsid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 xml:space="preserve">«Об утверждении Порядка заключения соглашений между органами местного самоуправления муниципального района Сергиевский </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и органами местного самоуправления сельского поселения Серноводск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Pr="00E80CB6">
        <w:rPr>
          <w:rFonts w:ascii="Times New Roman" w:eastAsia="Calibri" w:hAnsi="Times New Roman" w:cs="Times New Roman"/>
          <w:sz w:val="12"/>
          <w:szCs w:val="12"/>
        </w:rPr>
        <w:t xml:space="preserve"> Собрание Представителей сельского поселения Серноводск муниципального района Сергиевский решило: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Серноводск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Признать утратившим силу решение Собрания Представителей сельского поселения Серноводск муниципального района Сергиевский № 21 от 30.06.2015года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Опубликовать настоящее  решение в газете «Сергиевский вестник».</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сельского поселения Серноводск</w:t>
      </w:r>
    </w:p>
    <w:p w:rsid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Н.Ю.Саломасова</w:t>
      </w: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Глава сельского поселения Серноводск</w:t>
      </w:r>
    </w:p>
    <w:p w:rsid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Самарской области</w:t>
      </w:r>
    </w:p>
    <w:p w:rsidR="009330E9"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sz w:val="12"/>
          <w:szCs w:val="12"/>
        </w:rPr>
        <w:t>В.В.Тулгаев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E80CB6" w:rsidRPr="00E80CB6">
        <w:rPr>
          <w:rFonts w:ascii="Times New Roman" w:eastAsia="Calibri" w:hAnsi="Times New Roman" w:cs="Times New Roman"/>
          <w:i/>
          <w:sz w:val="12"/>
          <w:szCs w:val="12"/>
        </w:rPr>
        <w:t>Серноводск</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E80CB6">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Порядок</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Серноводск муниципального района Сергиевский о делегировании осуществления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 Общие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Серноводск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Серноводск муниципального района Сергиевский (далее – органы местного самоуправления поселения) по заключению и </w:t>
      </w:r>
      <w:r w:rsidRPr="00E80CB6">
        <w:rPr>
          <w:rFonts w:ascii="Times New Roman" w:eastAsia="Calibri" w:hAnsi="Times New Roman" w:cs="Times New Roman"/>
          <w:sz w:val="12"/>
          <w:szCs w:val="12"/>
        </w:rPr>
        <w:lastRenderedPageBreak/>
        <w:t>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Серноводск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Для целей настоящего Порядка применяются следующие понятия: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инициативное предложение - адресованное органу местного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переговоры - стадия заключения соглашения, направленная 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разработку проекта соглашения, взаимное согласование его условий;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Серноводск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приостановление действия соглашения - временное прекращение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которого стороны освобождаются от выполнения условий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прекращение действия соглашения - утрата соглашением юридической силы.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Серноводск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Сторонами соглашения являются: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III. Содержание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Предметом соглашения является: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должно содержать конкретный перечень прав 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IV. Заключение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этапы:</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Серноводск муниципального района Сергиевский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V. Исполнение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 Прекращение и приостановление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соответствии с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right"/>
        <w:rPr>
          <w:rFonts w:ascii="Times New Roman" w:eastAsia="Calibri" w:hAnsi="Times New Roman" w:cs="Times New Roman"/>
          <w:sz w:val="12"/>
          <w:szCs w:val="12"/>
        </w:rPr>
      </w:pPr>
      <w:r w:rsidRPr="00E80CB6">
        <w:rPr>
          <w:rFonts w:ascii="Times New Roman" w:eastAsia="Calibri" w:hAnsi="Times New Roman" w:cs="Times New Roman"/>
          <w:i/>
          <w:sz w:val="12"/>
          <w:szCs w:val="12"/>
        </w:rPr>
        <w:t>При</w:t>
      </w:r>
      <w:r w:rsidRPr="00E80CB6">
        <w:rPr>
          <w:rFonts w:ascii="Times New Roman" w:eastAsia="Calibri" w:hAnsi="Times New Roman" w:cs="Times New Roman"/>
          <w:sz w:val="12"/>
          <w:szCs w:val="12"/>
        </w:rPr>
        <w:t>ложение к Порядку</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СОГЛАШЕНИЕ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о делегировании осуществления полномочий</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__________________ на уровень _________________</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(регистрационный номер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"__" ________________ 20___ г.</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 xml:space="preserve">                                                       (дата регистрации соглашения)</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Серноводск муниципального района Сергиевский Самарской области, заключили настоящее соглашение (далее - Соглашение) о нижеследующем.</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1.Предмет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1.2.1. </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1.2.2. </w:t>
      </w: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2. Финансовое обеспечение переданных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E80CB6">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3. Права и обязанности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3.1._____________(орган местного самоуправления, передающий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 ___________(орган местного самоуправления, принимающий полномочия):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E80CB6">
        <w:rPr>
          <w:rFonts w:ascii="Times New Roman" w:eastAsia="Calibri" w:hAnsi="Times New Roman" w:cs="Times New Roman"/>
          <w:b/>
          <w:sz w:val="12"/>
          <w:szCs w:val="12"/>
        </w:rPr>
        <w:t xml:space="preserve">(указать срок рассмотрения) </w:t>
      </w:r>
      <w:r w:rsidRPr="00E80CB6">
        <w:rPr>
          <w:rFonts w:ascii="Times New Roman" w:eastAsia="Calibri" w:hAnsi="Times New Roman" w:cs="Times New Roman"/>
          <w:sz w:val="12"/>
          <w:szCs w:val="12"/>
        </w:rPr>
        <w:t>с момента его поступления.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E80CB6">
        <w:rPr>
          <w:rFonts w:ascii="Times New Roman" w:eastAsia="Calibri" w:hAnsi="Times New Roman" w:cs="Times New Roman"/>
          <w:b/>
          <w:sz w:val="12"/>
          <w:szCs w:val="12"/>
        </w:rPr>
        <w:t>(наименование муниципального образования).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4. Ответственность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lastRenderedPageBreak/>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5. Срок действия, основания и порядок прекращения действия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5.1. Настоящее Соглашение вступает в силу с ___________ 20__ г.</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5.2. Срок действия настоящего Соглашения устанавливается до _____________.</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 Действие настоящего Соглашения может быть прекращено досрочно: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5.3.1. по соглашению Сторон;</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5.3.2. в одностороннем порядке в случае:</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изменения действующего законодательства;</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6. Заключительные положения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E80CB6" w:rsidRPr="00E80CB6" w:rsidRDefault="00E80CB6" w:rsidP="00E80CB6">
      <w:pPr>
        <w:tabs>
          <w:tab w:val="left" w:pos="284"/>
          <w:tab w:val="left" w:pos="3828"/>
        </w:tabs>
        <w:spacing w:after="0" w:line="240" w:lineRule="auto"/>
        <w:ind w:firstLine="284"/>
        <w:jc w:val="both"/>
        <w:rPr>
          <w:rFonts w:ascii="Times New Roman" w:eastAsia="Calibri" w:hAnsi="Times New Roman" w:cs="Times New Roman"/>
          <w:sz w:val="12"/>
          <w:szCs w:val="12"/>
        </w:rPr>
      </w:pPr>
      <w:r w:rsidRPr="00E80CB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E80CB6" w:rsidRPr="00E80CB6" w:rsidRDefault="00E80CB6" w:rsidP="00E80CB6">
      <w:pPr>
        <w:tabs>
          <w:tab w:val="left" w:pos="284"/>
          <w:tab w:val="left" w:pos="3828"/>
        </w:tabs>
        <w:spacing w:after="0" w:line="240" w:lineRule="auto"/>
        <w:jc w:val="center"/>
        <w:rPr>
          <w:rFonts w:ascii="Times New Roman" w:eastAsia="Calibri" w:hAnsi="Times New Roman" w:cs="Times New Roman"/>
          <w:b/>
          <w:sz w:val="12"/>
          <w:szCs w:val="12"/>
        </w:rPr>
      </w:pPr>
      <w:r w:rsidRPr="00E80CB6">
        <w:rPr>
          <w:rFonts w:ascii="Times New Roman" w:eastAsia="Calibri" w:hAnsi="Times New Roman" w:cs="Times New Roman"/>
          <w:b/>
          <w:sz w:val="12"/>
          <w:szCs w:val="12"/>
        </w:rPr>
        <w:t>7. Реквизиты и подписи Сторон</w:t>
      </w:r>
    </w:p>
    <w:tbl>
      <w:tblPr>
        <w:tblW w:w="0" w:type="auto"/>
        <w:tblLook w:val="04A0" w:firstRow="1" w:lastRow="0" w:firstColumn="1" w:lastColumn="0" w:noHBand="0" w:noVBand="1"/>
      </w:tblPr>
      <w:tblGrid>
        <w:gridCol w:w="3880"/>
        <w:gridCol w:w="3849"/>
      </w:tblGrid>
      <w:tr w:rsidR="00E80CB6" w:rsidRPr="00E80CB6" w:rsidTr="00E80CB6">
        <w:tc>
          <w:tcPr>
            <w:tcW w:w="4785"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__________________   </w:t>
            </w:r>
          </w:p>
        </w:tc>
        <w:tc>
          <w:tcPr>
            <w:tcW w:w="4786"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________________</w:t>
            </w:r>
          </w:p>
        </w:tc>
      </w:tr>
      <w:tr w:rsidR="00E80CB6" w:rsidRPr="00E80CB6" w:rsidTr="00E80CB6">
        <w:tc>
          <w:tcPr>
            <w:tcW w:w="4785"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r>
      <w:tr w:rsidR="00E80CB6" w:rsidRPr="00E80CB6" w:rsidTr="00E80CB6">
        <w:tc>
          <w:tcPr>
            <w:tcW w:w="4785"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p>
        </w:tc>
      </w:tr>
      <w:tr w:rsidR="00E80CB6" w:rsidRPr="00E80CB6" w:rsidTr="00E80CB6">
        <w:tc>
          <w:tcPr>
            <w:tcW w:w="4785"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     (подпись, фамилия, имя, отчество)            </w:t>
            </w:r>
          </w:p>
        </w:tc>
        <w:tc>
          <w:tcPr>
            <w:tcW w:w="4786"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(подпись, фамилия, имя, отчество)        </w:t>
            </w:r>
          </w:p>
        </w:tc>
      </w:tr>
      <w:tr w:rsidR="00E80CB6" w:rsidRPr="00E80CB6" w:rsidTr="00E80CB6">
        <w:tc>
          <w:tcPr>
            <w:tcW w:w="4785"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c>
          <w:tcPr>
            <w:tcW w:w="4786" w:type="dxa"/>
            <w:shd w:val="clear" w:color="auto" w:fill="auto"/>
          </w:tcPr>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b/>
                <w:sz w:val="12"/>
                <w:szCs w:val="12"/>
              </w:rPr>
            </w:pPr>
            <w:r w:rsidRPr="00E80CB6">
              <w:rPr>
                <w:rFonts w:ascii="Times New Roman" w:eastAsia="Calibri" w:hAnsi="Times New Roman" w:cs="Times New Roman"/>
                <w:sz w:val="12"/>
                <w:szCs w:val="12"/>
              </w:rPr>
              <w:t xml:space="preserve">М.П. </w:t>
            </w:r>
          </w:p>
        </w:tc>
      </w:tr>
    </w:tbl>
    <w:p w:rsidR="00E80CB6" w:rsidRPr="00E80CB6" w:rsidRDefault="00E80CB6" w:rsidP="00E80CB6">
      <w:pPr>
        <w:tabs>
          <w:tab w:val="left" w:pos="284"/>
          <w:tab w:val="left" w:pos="3828"/>
        </w:tabs>
        <w:spacing w:after="0" w:line="240" w:lineRule="auto"/>
        <w:jc w:val="both"/>
        <w:rPr>
          <w:rFonts w:ascii="Times New Roman" w:eastAsia="Calibri" w:hAnsi="Times New Roman" w:cs="Times New Roman"/>
          <w:sz w:val="12"/>
          <w:szCs w:val="12"/>
        </w:rPr>
      </w:pPr>
    </w:p>
    <w:p w:rsidR="00E80CB6" w:rsidRDefault="00E80CB6"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634077">
        <w:rPr>
          <w:rFonts w:ascii="Times New Roman" w:eastAsia="Calibri" w:hAnsi="Times New Roman" w:cs="Times New Roman"/>
          <w:sz w:val="12"/>
          <w:szCs w:val="12"/>
        </w:rPr>
        <w:t xml:space="preserve">                             №19</w:t>
      </w:r>
    </w:p>
    <w:p w:rsid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 xml:space="preserve">«Об утверждении Порядка заключения соглашений между органами местного самоуправления муниципального района Сергиевский </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и органами местного самоуправления сельского поселения Сургут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Сургут муниципального район</w:t>
      </w:r>
      <w:r>
        <w:rPr>
          <w:rFonts w:ascii="Times New Roman" w:eastAsia="Calibri" w:hAnsi="Times New Roman" w:cs="Times New Roman"/>
          <w:sz w:val="12"/>
          <w:szCs w:val="12"/>
        </w:rPr>
        <w:t xml:space="preserve">а Сергиевский Самарской области, </w:t>
      </w:r>
      <w:r w:rsidRPr="00634077">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решило: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Сургут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Признать утратившим силу решение Собрания Представителей сельского поселения Сургут муниципального района Сергиевский №20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Опубликовать настоящее  решение в газете «Сергиевский вестник».</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сельского поселения Сургут</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А.Б. Александров</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Глава сельского поселения Сургут</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С.А. Содомов</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634077" w:rsidRPr="00634077">
        <w:rPr>
          <w:rFonts w:ascii="Times New Roman" w:eastAsia="Calibri" w:hAnsi="Times New Roman" w:cs="Times New Roman"/>
          <w:i/>
          <w:sz w:val="12"/>
          <w:szCs w:val="12"/>
        </w:rPr>
        <w:t>Сургут</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w:t>
      </w:r>
      <w:r w:rsidR="00634077">
        <w:rPr>
          <w:rFonts w:ascii="Times New Roman" w:eastAsia="Calibri" w:hAnsi="Times New Roman" w:cs="Times New Roman"/>
          <w:i/>
          <w:sz w:val="12"/>
          <w:szCs w:val="12"/>
        </w:rPr>
        <w:t>19</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Порядок</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w:t>
      </w:r>
      <w:r w:rsidRPr="00634077">
        <w:rPr>
          <w:rFonts w:ascii="Times New Roman" w:eastAsia="Calibri" w:hAnsi="Times New Roman" w:cs="Times New Roman"/>
          <w:sz w:val="12"/>
          <w:szCs w:val="12"/>
        </w:rPr>
        <w:t>ургут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I. Общие положения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Сургут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Сургут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Сургут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Для целей настоящего Порядка применяются следующие понятия: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инициативное предложение - адресованное органу местного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переговоры - стадия заключения соглашения, направленная на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разработку проекта соглашения, взаимное согласование его условий;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Сургут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приостановление действия соглашения - временное прекращение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которого стороны освобождаются от выполнения условий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прекращение действия соглашения - утрата соглашением юридической силы.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Сургут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 Стороны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Сторонами соглашения являются: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III. Содержание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Предметом соглашения является: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должно содержать конкретный перечень прав 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IV. Заключение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этапы: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Сургут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V. Исполнение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Прекращение и приостановление действия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соответствии с действующим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i/>
          <w:sz w:val="12"/>
          <w:szCs w:val="12"/>
        </w:rPr>
      </w:pPr>
      <w:r w:rsidRPr="00634077">
        <w:rPr>
          <w:rFonts w:ascii="Times New Roman" w:eastAsia="Calibri" w:hAnsi="Times New Roman" w:cs="Times New Roman"/>
          <w:i/>
          <w:sz w:val="12"/>
          <w:szCs w:val="12"/>
        </w:rPr>
        <w:t>Приложение к Порядку</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СОГЛАШЕНИЕ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о делегировании осуществления полномочий</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__________________ на уровень _________________</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(регистрационный номер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"__" ________________ 20___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(дата регистрации соглашения)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1.Предмет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1.2.1. </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1.2.2. </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2. Финансовое обеспечение переданных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3. Права и обязанности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3.1._____________(орган местного самоуправления, передающий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 ___________(орган местного самоуправления, принимающий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634077">
        <w:rPr>
          <w:rFonts w:ascii="Times New Roman" w:eastAsia="Calibri" w:hAnsi="Times New Roman" w:cs="Times New Roman"/>
          <w:b/>
          <w:sz w:val="12"/>
          <w:szCs w:val="12"/>
        </w:rPr>
        <w:t xml:space="preserve">(указать срок рассмотрения) </w:t>
      </w:r>
      <w:r w:rsidRPr="00634077">
        <w:rPr>
          <w:rFonts w:ascii="Times New Roman" w:eastAsia="Calibri" w:hAnsi="Times New Roman" w:cs="Times New Roman"/>
          <w:sz w:val="12"/>
          <w:szCs w:val="12"/>
        </w:rPr>
        <w:t>с момента его поступления.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634077">
        <w:rPr>
          <w:rFonts w:ascii="Times New Roman" w:eastAsia="Calibri" w:hAnsi="Times New Roman" w:cs="Times New Roman"/>
          <w:b/>
          <w:sz w:val="12"/>
          <w:szCs w:val="12"/>
        </w:rPr>
        <w:t>(наименование муниципального образования).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lastRenderedPageBreak/>
        <w:t>4. Ответственность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5. Срок действия, основания и порядок прекращения действия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5.1. Настоящее Соглашение вступает в силу с ___________ 20__ г.</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5.2. Срок действия настоящего Соглашения устанавливается до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 Действие настоящего Соглашения может быть прекращено досрочно: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5.3.1. по соглашению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5.3.2. в одностороннем порядке в случае: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изменения действующего законодательства;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6. Заключительные положения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7. Реквизиты и подписи Сторон</w:t>
      </w:r>
    </w:p>
    <w:tbl>
      <w:tblPr>
        <w:tblW w:w="0" w:type="auto"/>
        <w:tblLook w:val="04A0" w:firstRow="1" w:lastRow="0" w:firstColumn="1" w:lastColumn="0" w:noHBand="0" w:noVBand="1"/>
      </w:tblPr>
      <w:tblGrid>
        <w:gridCol w:w="3880"/>
        <w:gridCol w:w="3849"/>
      </w:tblGrid>
      <w:tr w:rsidR="00634077" w:rsidRPr="00634077" w:rsidTr="002F00C3">
        <w:tc>
          <w:tcPr>
            <w:tcW w:w="4785"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__________________   </w:t>
            </w:r>
          </w:p>
        </w:tc>
        <w:tc>
          <w:tcPr>
            <w:tcW w:w="4786"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________________</w:t>
            </w:r>
          </w:p>
        </w:tc>
      </w:tr>
      <w:tr w:rsidR="00634077" w:rsidRPr="00634077" w:rsidTr="002F00C3">
        <w:tc>
          <w:tcPr>
            <w:tcW w:w="4785"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(подпись, фамилия, имя, отчество)            </w:t>
            </w:r>
          </w:p>
        </w:tc>
        <w:tc>
          <w:tcPr>
            <w:tcW w:w="4786"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(подпись, фамилия, имя, отчество)        </w:t>
            </w:r>
          </w:p>
        </w:tc>
      </w:tr>
      <w:tr w:rsidR="00634077" w:rsidRPr="00634077" w:rsidTr="002F00C3">
        <w:tc>
          <w:tcPr>
            <w:tcW w:w="4785"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c>
          <w:tcPr>
            <w:tcW w:w="4786" w:type="dxa"/>
          </w:tcPr>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r>
    </w:tbl>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2F00C3" w:rsidRDefault="002F00C3" w:rsidP="009330E9">
      <w:pPr>
        <w:tabs>
          <w:tab w:val="left" w:pos="284"/>
          <w:tab w:val="left" w:pos="3828"/>
        </w:tabs>
        <w:spacing w:after="0" w:line="240" w:lineRule="auto"/>
        <w:jc w:val="center"/>
        <w:rPr>
          <w:rFonts w:ascii="Times New Roman" w:eastAsia="Calibri" w:hAnsi="Times New Roman" w:cs="Times New Roman"/>
          <w:b/>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AF0070">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w:t>
      </w:r>
      <w:r w:rsidR="00634077">
        <w:rPr>
          <w:rFonts w:ascii="Times New Roman" w:eastAsia="Calibri" w:hAnsi="Times New Roman" w:cs="Times New Roman"/>
          <w:sz w:val="12"/>
          <w:szCs w:val="12"/>
        </w:rPr>
        <w:t>0</w:t>
      </w:r>
    </w:p>
    <w:p w:rsid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 xml:space="preserve">Об утверждении Порядка заключения соглашений между органами местного самоуправления муниципального района Сергиевский </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и органами местного самоуправления городского поселения Суходол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r w:rsidRPr="00634077">
        <w:rPr>
          <w:rFonts w:ascii="Times New Roman" w:eastAsia="Calibri" w:hAnsi="Times New Roman" w:cs="Times New Roman"/>
          <w:sz w:val="12"/>
          <w:szCs w:val="12"/>
        </w:rPr>
        <w:t xml:space="preserve">  Собрание Представителей городского поселения Суходол муниципального района Сергиевский решило: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городского поселения Суходол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Признать утратившим силу решение Собрания Представителей городского поселения Суходол муниципального района Сергиевский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Опубликовать настоящее решение в газете «Сергиевский вестник».</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F00C3" w:rsidRDefault="002F00C3" w:rsidP="00634077">
      <w:pPr>
        <w:tabs>
          <w:tab w:val="left" w:pos="284"/>
          <w:tab w:val="left" w:pos="3828"/>
        </w:tabs>
        <w:spacing w:after="0" w:line="240" w:lineRule="auto"/>
        <w:jc w:val="right"/>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Глава городского поселения Суходол</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И. О. Беседин</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городского поселения Суходол</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9330E9"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С. И. Баранов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w:t>
      </w:r>
      <w:r w:rsidR="00634077" w:rsidRPr="00634077">
        <w:rPr>
          <w:rFonts w:ascii="Times New Roman" w:eastAsia="Calibri" w:hAnsi="Times New Roman" w:cs="Times New Roman"/>
          <w:i/>
          <w:sz w:val="12"/>
          <w:szCs w:val="12"/>
        </w:rPr>
        <w:t>городского поселения Суходол</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634077">
        <w:rPr>
          <w:rFonts w:ascii="Times New Roman" w:eastAsia="Calibri" w:hAnsi="Times New Roman" w:cs="Times New Roman"/>
          <w:i/>
          <w:sz w:val="12"/>
          <w:szCs w:val="12"/>
        </w:rPr>
        <w:t>0</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Порядок</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городского поселения Суходол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 Общие положения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городского поселения Суходол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городского поселения Суходол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городского поселения Суходол муниципального района Сергиевский.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Для целей настоящего Порядка применяются следующие понятия: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инициативное предложение - адресованное органу местного</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переговоры - стадия заключения соглашения, направленная на</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разработку проекта соглашения, взаимное согласование его условий;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городского поселения Суходол муниципального района Сергиевский;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приостановление действия соглашения - временное прекращение</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которого стороны освобождаются от выполнения условий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прекращение действия соглашения - утрата соглашением юридической силы.</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городского поселения Суходол муниципального района Сергиевский.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 Стороны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Сторонами соглашения являются: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III. Содержание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Предметом соглашения является: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должно содержать конкретный перечень прав и</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IV. Заключение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этапы:</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утверждение подписанного соглашения решением Собрания Представителей городского поселения Суходол муниципального района Сергиевский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V. Исполнение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Прекращение и приостановление действия соглашения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соответствии с действующим законодательством.</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634077" w:rsidRPr="00634077"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634077" w:rsidP="00634077">
      <w:pPr>
        <w:tabs>
          <w:tab w:val="left" w:pos="284"/>
          <w:tab w:val="left" w:pos="3828"/>
        </w:tabs>
        <w:spacing w:after="0" w:line="240" w:lineRule="auto"/>
        <w:ind w:firstLine="426"/>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i/>
          <w:sz w:val="12"/>
          <w:szCs w:val="12"/>
        </w:rPr>
      </w:pPr>
      <w:r w:rsidRPr="00634077">
        <w:rPr>
          <w:rFonts w:ascii="Times New Roman" w:eastAsia="Calibri" w:hAnsi="Times New Roman" w:cs="Times New Roman"/>
          <w:i/>
          <w:sz w:val="12"/>
          <w:szCs w:val="12"/>
        </w:rPr>
        <w:t>Приложение к Порядку</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СОГЛАШЕНИЕ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о делегировании осуществления полномочий</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__________________ на уровень _________________</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(регистрационный номер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"__" ________________ 20___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(дата регистрации соглашения)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 _______________________,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действующего на основании Устава _________________________,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__________ поселения ______________ муниципального района Сергиевский Самарской области, заключили настоящее соглашение (далее - Соглашение) о нижеследующем.</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1.Предмет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1.2.1. </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1.2.2. </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2. Финансовое обеспечение переданных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3. Права и обязанности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3.1._____________(орган местного самоуправления, передающий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 ___________(орган местного самоуправления, принимающий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634077">
        <w:rPr>
          <w:rFonts w:ascii="Times New Roman" w:eastAsia="Calibri" w:hAnsi="Times New Roman" w:cs="Times New Roman"/>
          <w:b/>
          <w:sz w:val="12"/>
          <w:szCs w:val="12"/>
        </w:rPr>
        <w:t xml:space="preserve">(указать срок рассмотрения) </w:t>
      </w:r>
      <w:r w:rsidRPr="00634077">
        <w:rPr>
          <w:rFonts w:ascii="Times New Roman" w:eastAsia="Calibri" w:hAnsi="Times New Roman" w:cs="Times New Roman"/>
          <w:sz w:val="12"/>
          <w:szCs w:val="12"/>
        </w:rPr>
        <w:t>с момента его поступления.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634077">
        <w:rPr>
          <w:rFonts w:ascii="Times New Roman" w:eastAsia="Calibri" w:hAnsi="Times New Roman" w:cs="Times New Roman"/>
          <w:b/>
          <w:sz w:val="12"/>
          <w:szCs w:val="12"/>
        </w:rPr>
        <w:t>(наименование муниципального образования).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4. Ответственность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5. Срок действия, основания и порядок прекращения действия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5.1. Настоящее Соглашение вступает в силу с ___________ 20__ г.</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5.2. Срок действия настоящего Соглашения устанавливается до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 Действие настоящего Соглашения может быть прекращено досрочно: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5.3.1. по соглашению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5.3.2. в одностороннем порядке в случае: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изменения действующего законодательства;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6. Заключительные положения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__________________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________________</w:t>
            </w: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(подпись, фамилия, имя, отчество)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(подпись, фамилия, имя, отчество)        </w:t>
            </w: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sz w:val="12"/>
                <w:szCs w:val="12"/>
              </w:rPr>
            </w:pPr>
          </w:p>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sz w:val="12"/>
                <w:szCs w:val="12"/>
              </w:rPr>
            </w:pPr>
          </w:p>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r>
    </w:tbl>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9330E9" w:rsidRPr="00AF0070" w:rsidRDefault="009330E9" w:rsidP="009330E9">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9330E9" w:rsidRPr="00AF0070" w:rsidRDefault="009330E9" w:rsidP="009330E9">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9330E9" w:rsidRPr="00AF0070" w:rsidRDefault="009330E9" w:rsidP="00933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sidR="00634077">
        <w:rPr>
          <w:rFonts w:ascii="Times New Roman" w:eastAsia="Calibri" w:hAnsi="Times New Roman" w:cs="Times New Roman"/>
          <w:sz w:val="12"/>
          <w:szCs w:val="12"/>
        </w:rPr>
        <w:t xml:space="preserve">                             №25</w:t>
      </w:r>
    </w:p>
    <w:p w:rsid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«Об утверждении Порядка заключения соглашений между органами местного самоуправления муниципального района Сергиевский</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 xml:space="preserve"> и органами местного самоуправления  сельского поселения Черновка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Черновка  муниципального района Сергиевский Самарс</w:t>
      </w:r>
      <w:r>
        <w:rPr>
          <w:rFonts w:ascii="Times New Roman" w:eastAsia="Calibri" w:hAnsi="Times New Roman" w:cs="Times New Roman"/>
          <w:sz w:val="12"/>
          <w:szCs w:val="12"/>
        </w:rPr>
        <w:t xml:space="preserve">кой области, </w:t>
      </w:r>
      <w:r w:rsidRPr="00634077">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решило: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Утвердить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Черновка муниципального района Сергиевский о делегировании осуществления части полномочий по решению вопросов местного значения в соответствии с Приложением к настоящему решению.</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Признать утратившим силу решение Собрания Представителей сельского поселения Черновка муниципального района Сергиевский №22 от 30.06.2015г. «Об утверждении Порядка заключения соглашений между органами местного самоуправления муниципального района Сергиевский и органами местного самоуправления отдельных поселений, входящих в состав муниципального района Сергиевский, о делегировании осуществления части полномочий по решению вопросов местного значения поселений».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Опубликовать настоящее  решение в газете «Сергиевский вестник».</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сельского  поселения  Черновка</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И.В.Милюкова</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Глава сельского поселения Черновка</w:t>
      </w:r>
    </w:p>
    <w:p w:rsid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Самарской области</w:t>
      </w: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sz w:val="12"/>
          <w:szCs w:val="12"/>
        </w:rPr>
      </w:pPr>
      <w:r w:rsidRPr="00634077">
        <w:rPr>
          <w:rFonts w:ascii="Times New Roman" w:eastAsia="Calibri" w:hAnsi="Times New Roman" w:cs="Times New Roman"/>
          <w:sz w:val="12"/>
          <w:szCs w:val="12"/>
        </w:rPr>
        <w:t>С.А.Белов</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9330E9" w:rsidRPr="00AF0070" w:rsidRDefault="009330E9" w:rsidP="009330E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00634077" w:rsidRPr="00634077">
        <w:rPr>
          <w:rFonts w:ascii="Times New Roman" w:eastAsia="Calibri" w:hAnsi="Times New Roman" w:cs="Times New Roman"/>
          <w:i/>
          <w:sz w:val="12"/>
          <w:szCs w:val="12"/>
        </w:rPr>
        <w:t>Черновка</w:t>
      </w:r>
    </w:p>
    <w:p w:rsidR="009330E9" w:rsidRPr="00AF0070" w:rsidRDefault="009330E9" w:rsidP="009330E9">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9330E9" w:rsidRPr="00AF0070" w:rsidRDefault="009330E9" w:rsidP="009330E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w:t>
      </w:r>
      <w:r w:rsidR="00634077">
        <w:rPr>
          <w:rFonts w:ascii="Times New Roman" w:eastAsia="Calibri" w:hAnsi="Times New Roman" w:cs="Times New Roman"/>
          <w:i/>
          <w:sz w:val="12"/>
          <w:szCs w:val="12"/>
        </w:rPr>
        <w:t>5</w:t>
      </w:r>
      <w:r>
        <w:rPr>
          <w:rFonts w:ascii="Times New Roman" w:eastAsia="Calibri" w:hAnsi="Times New Roman" w:cs="Times New Roman"/>
          <w:i/>
          <w:sz w:val="12"/>
          <w:szCs w:val="12"/>
        </w:rPr>
        <w:t xml:space="preserve">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Порядок</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заключения соглашений между органами местного самоуправления муниципального района Сергиевский и органами местного самоуправления Черновка поселения Черновка муниципального района Сергиевский о делегировании осуществления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 Общие положения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Настоящий Порядок заключения соглашений между органами местного самоуправления муниципального района Сергиевский и органами местного самоуправления сельского  поселения Черновка муниципального района Сергиевский о делегировании осуществления части полномочий по решению вопросов местного значения (далее - Порядок) устанавливает порядок взаимодействия органов местного самоуправления муниципального района Сергиевский (далее – органы местного самоуправления района) и органов местного самоуправления сельского поселения Черновка муниципального района Сергиевский (далее – органы местного самоуправления поселения) по заключению и исполнению соглашений о делегировании осуществления части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(далее - межбюджетные трансферты).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Настоящий порядок разработан в соответствии с Бюджетным кодексом Российской Федерации, частью 4 статьи 15 Федерального закона от 06.10.2003г. №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Уставом сельского поселения Черновка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Для целей настоящего Порядка применяются следующие понятия: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соглашение, заключаемое между органом местного самоуправления поселения и органом местного самоуправления района о делегировании осуществления части полномочий по решению вопросов местного значения - форма закрепления договоренностей, достигнутых органами местного самоуправления по осуществлению взаимодействия в части эффективного решения вопросов местного значения в интересах каждой из сторон, исходя из социально-экономических условий и интересов населения соответствующего муниципального образования (далее – соглашение);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заключение соглашения – выполнение действий и процедур (переговоры, согласование, принятие решения о заключении соглашения, подписание, утверждение соглашения представительным органом поселения, представительным органом района), необходимых в соответствии с настоящих Порядком для оформления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инициативное предложение - адресованное органу местного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самоуправления района обращение органа местного самоуправления поселения или адресованное органу местного самоуправления поселения обращение органа местного самоуправления района с целью инициирования процесса заключения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переговоры - стадия заключения соглашения, направленная на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разработку проекта соглашения, взаимное согласование его условий;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согласование проекта соглашения - стадия заключения соглашения, на которой в соответствии с федеральным законодательством, нормативными правовыми актами Самарской области и муниципального района Сергиевский осуществляется достижение одобрения проекта соглашения соответствующими органами;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подписание соглашения - стадия заключения соглашения, на которой полномочные представители сторон соглашения в письменной форме выражают свое согласие с выработанными условиями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утверждение соглашения – утверждение подписанного соглашения решением Собрания Представителей сельского поселения Черновка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приостановление действия соглашения - временное прекращение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действия соглашения по взаимному согласию сторон в отношении одной из сторон соглашения или всех сторон соглашения, в течение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которого стороны освобождаются от выполнения условий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прекращение действия соглашения - утрата соглашением юридической силы.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Соглашение, заключаемое в соответствии с требованиями, установленными настоящим Порядком, не может противоречить Конституции Российской Федерации, федеральному законодательству, законодательству Самарской области, нормативным правовым актам муниципального района Сергиевский и  сельского поселения Черновка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 Стороны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1.Соглашение заключается между органами местного самоуправления муниципальных образований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Сторонами соглашения являются: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а) сторона, передающая осуществление части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б) сторона, принимающая к осуществлению часть полномочий по решению вопросов местного значения.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III. Содержание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Соглашение заключается по модельной форме в соответствии с приложением к настоящему Порядку.</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Предметом соглашения является: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передача осуществления части полномочий органов местного самоуправления поселения по решению определенных вопросов местного значения органам местного самоуправления района;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передача осуществления части полномочий органов местного самоуправления района по решению определенных вопросов местного значения органам местного самоуправления поселения.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должно содержать конкретный перечень прав 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обязанностей, которые стороны соглашения могут осуществлять в рамках переданных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4. Соглашение заключается сроком на определенный в нем срок, должно содержать положения, устанавливающие основания и порядок прекращения его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Для осуществления переданных в соответствии с заключенными соглашениями полномочий органы местного самоуправления района,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определенных муниципальными нормативно-правовыми актами.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IV. Заключение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Процедура заключения соглашения включает в себя следующие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этапы:</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расчеты необходимых затрат, касающихся вопросов материального и финансового обеспечения исполнения передаваемого объема полномочий, и согласование объема межбюджетных трансфертов, подлежащих передаче из бюджета поселения (бюджета муниципального района Сергиевский) в бюджет муниципального района Сергиевский (бюджет поселения) на выполнение передаваемых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разработка проекта соглашения о делегировании осуществления части полномочий и его согласование в порядке, установленном регламентом работы соответствующего органа местного самоуправления – стороны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подписание соглашения уполномоченными лицами в соответствии с настоящим Порядком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утверждение подписанного соглашения решением Собрания Представителей сельского поселения Черновка муниципального района Сергиевский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В случае если орган местного самоуправления района, орган местного самоуправления поселения выходит с инициативным предложением о передаче полномочий начиная с очередного финансового года, такая инициатива должна быть направлена в срок до 1 сентября текущего года.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Соглашение после его подписания и утверждения подлежит регистрации в порядке, установленном регламентом работы соответствующего органа местного самоуправления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Соглашение вступает в силу в порядке и сроки, предусмотренные в тексте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V. Исполнение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 Принятие и исполнение бюджетных и денежных обязательств по реализации соглашения возлагается на соответствующих главных распорядителей средств бюджета муниципального района Сергиевский, поселений муниципального района Сергиевский, осуществляющих реализацию передаваемых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 В соответствии с действующим бюджетным законодательством реализация передаваемых полномочий может осуществляться подведомственными главному распорядителю бюджетных средств получателями бюджетных средств, а также иными юридическими лицами.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 Прекращение и приостановление действия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осуществляется в соответствии с условиями самого соглашения, а также в</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соответствии с действующим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 Приостановление действия соглашения, если соглашением не</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предусматривается иное, освобождает стороны соглашения от обязанности выполнять соглашение в течение периода его приостановления.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 Изменения и дополнения, продление срока действия соглашения, приостановление действия соглашения осуществляются по взаимному согласию сторон соглашения путем заключения дополнительного соглашения, являющегося неотъемлемой частью основного соглашения и заключаемого в соответствии с настоящим Порядком.</w:t>
      </w:r>
    </w:p>
    <w:p w:rsidR="009330E9"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 Стороны заключенного соглашения в рамках своей компетенции</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принимают меры, необходимые для обеспечения реализации соглашения, и осуществляют в рамках своей компетенции в соответствии с содержанием соглашения контроль за выполнением соглашения.</w:t>
      </w:r>
    </w:p>
    <w:p w:rsidR="009330E9" w:rsidRDefault="009330E9" w:rsidP="009330E9">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right"/>
        <w:rPr>
          <w:rFonts w:ascii="Times New Roman" w:eastAsia="Calibri" w:hAnsi="Times New Roman" w:cs="Times New Roman"/>
          <w:i/>
          <w:sz w:val="12"/>
          <w:szCs w:val="12"/>
        </w:rPr>
      </w:pPr>
      <w:r w:rsidRPr="00634077">
        <w:rPr>
          <w:rFonts w:ascii="Times New Roman" w:eastAsia="Calibri" w:hAnsi="Times New Roman" w:cs="Times New Roman"/>
          <w:i/>
          <w:sz w:val="12"/>
          <w:szCs w:val="12"/>
        </w:rPr>
        <w:t>Приложение к Порядку</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СОГЛАШЕНИЕ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о делегировании осуществления полномочий</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__________________ на уровень _________________</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(регистрационный номер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________________________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"__" ________________ 20___ г.</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(место составления соглашения)                 </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 xml:space="preserve">                                                                           (дата регистрации соглашения)</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______________________ (орган местного самоуправления, передающий полномочия), именуемая(ое) в дальнейшем ___________, в лице ____________________________________, действующего на основании Устава_________________, с одной стороны, и ______________ (орган местного самоуправления, принимающий полномочия), именуемая(ое) в дальнейшем ____________, в лице ___________________________________________, </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действующего на основании Устава _________________,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частью 1 статьи 59 Федерального закона от 20.03.2025г. № 33-ФЗ «Об общих принципах организации местного самоуправления в единой системе публичной власти», Уставом муниципального района Сергиевский Самарской области, Уставом сельского поселения Черновка  муниципального района Сергиевский Самарской области, заключили настоящее соглашение (далее - Соглашение) о нижеследующем.</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1.Предмет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1.1. Предметом настоящего Соглашения является делегирование ________ и осуществление им части полномочий _________ по решению вопросов местного значения, установленных федеральным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1.2. В предмет настоящего Соглашения входит делегирование следующих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1.2.1. </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1.2.2. </w:t>
      </w:r>
    </w:p>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2. Финансовое обеспечение переданных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2.1. Переданные настоящим Соглашением полномочия осуществляются за счет межбюджетных трансфертов, предоставляемых из бюджета ________ в бюджет 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2.2. Ежегодный</w:t>
      </w:r>
      <w:r>
        <w:rPr>
          <w:rFonts w:ascii="Times New Roman" w:eastAsia="Calibri" w:hAnsi="Times New Roman" w:cs="Times New Roman"/>
          <w:sz w:val="12"/>
          <w:szCs w:val="12"/>
        </w:rPr>
        <w:t xml:space="preserve"> </w:t>
      </w:r>
      <w:r w:rsidRPr="00634077">
        <w:rPr>
          <w:rFonts w:ascii="Times New Roman" w:eastAsia="Calibri" w:hAnsi="Times New Roman" w:cs="Times New Roman"/>
          <w:sz w:val="12"/>
          <w:szCs w:val="12"/>
        </w:rPr>
        <w:t>объем межбюджетных трансфертов, предоставляемых в бюджет _______, предусматривается в решении Собрания Представителей ________ о бюджете на соответствующий финансовый год (на соответствующий финансовый год и плановый период).</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Cоглашения.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2.4. Формирование, перечисление и учет межбюджетных трансфертов, предоставляемых из бюджета ______ в бюджет ______ на реализацию полномочий, указанных в разделе 1 настоящего Соглашения, осуществляется в соответствии с бюджетным законодательством РФ.</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2.5. Передача полномочий, указанных в разделе 1 настоящего Соглашения, не препятствует финансированию за счет средств бюджета _______ отдельных мероприятий в рамках реализации данных полномочий самостоятельно.</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3. Права и обязанности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lastRenderedPageBreak/>
        <w:t>3.1._____________(орган местного самоуправления, передающий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3.1.1. Перечисляет _______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3.1.2. Осуществляет контроль за исполнением _______ переданных ему полномочий, а также за целевым использованием финансовых средств, предоставляемых на эти цели.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 ___________(орган местного самоуправления, принимающий полномочия):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3.2.1. Осуществляет переданные ему полномочия в соответствии с разделом 1 настоящего Соглашения и действующим законодательством в пределах выделенных на эти цели финансовых средств.</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3.2.2. Рассматривает представленные ___________ предложения по реализации переданных полномочий, не позднее чем в месячный срок принимает меры и сообщает об этом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3.2.3. Ежегодно, не позднее ___ числа, следующего за отчетным периодом, представляет ____________ отчет об использовании финансовых средств для исполнения переданных по настоящему Соглашению полномочий.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3.3. В случае невозможности надлежащего исполнения переданных полномочий _______ сообщает за месяц об этом в письменной форме __________. ___________ рассматривает такое сообщение в течение </w:t>
      </w:r>
      <w:r w:rsidRPr="00634077">
        <w:rPr>
          <w:rFonts w:ascii="Times New Roman" w:eastAsia="Calibri" w:hAnsi="Times New Roman" w:cs="Times New Roman"/>
          <w:b/>
          <w:sz w:val="12"/>
          <w:szCs w:val="12"/>
        </w:rPr>
        <w:t xml:space="preserve">(указать срок рассмотрения) </w:t>
      </w:r>
      <w:r w:rsidRPr="00634077">
        <w:rPr>
          <w:rFonts w:ascii="Times New Roman" w:eastAsia="Calibri" w:hAnsi="Times New Roman" w:cs="Times New Roman"/>
          <w:sz w:val="12"/>
          <w:szCs w:val="12"/>
        </w:rPr>
        <w:t>с момента его поступления.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3.4. _________ самостоятельно определяет формы и методы при осуществлении переданных полномочий и имеет право дополнительно использовать собственные ресурсы и финансовые средства для осуществления переданных полномочий в случаях и порядке, предусмотренных решением Собрания Представителей ____________ </w:t>
      </w:r>
      <w:r w:rsidRPr="00634077">
        <w:rPr>
          <w:rFonts w:ascii="Times New Roman" w:eastAsia="Calibri" w:hAnsi="Times New Roman" w:cs="Times New Roman"/>
          <w:b/>
          <w:sz w:val="12"/>
          <w:szCs w:val="12"/>
        </w:rPr>
        <w:t>(наименование муниципального образования).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4. Ответственность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4.1. 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 4.2. _________ несет ответственность за осуществление переданных ему полномочий в той мере, в какой эти полномочия обеспечены финансовыми средствами.</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4.3. В случае выявления факторов,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xml:space="preserve">4.4. Возврат финансовых средств, перечисленных на счет бюджета ________ для осуществления переданных полномочий, осуществляется в соответствии с действующим законодательством на счет бюджета __________. </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5. Срок действия, основания и порядок прекращения действия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5.1. Настоящее Соглашение вступает в силу с ___________ 20__ г.</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5.2. Срок действия настоящего Соглашения устанавливается до _____________.</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 Действие настоящего Соглашения может быть прекращено досрочно: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5.3.1. по соглашению Сторон;</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5.3.2. в одностороннем порядке в случае:</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изменения действующего законодательства;</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неисполнения или ненадлежащего исполнения одной из Сторон своих обязательств в соответствии с настоящим Соглашением;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__________ самостоятельно.</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6. Заключительные положения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6.1. Настоящее Соглашение составлено в четырех экземплярах, имеющих одинаковую юридическую силу: по одному для каждой из Сторон и по одному в качестве приложения к решениям представительных органов местного самоуправления об утверждении Соглашения.</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634077" w:rsidRPr="00634077" w:rsidRDefault="00634077" w:rsidP="00634077">
      <w:pPr>
        <w:tabs>
          <w:tab w:val="left" w:pos="284"/>
          <w:tab w:val="left" w:pos="3828"/>
        </w:tabs>
        <w:spacing w:after="0" w:line="240" w:lineRule="auto"/>
        <w:ind w:firstLine="284"/>
        <w:jc w:val="both"/>
        <w:rPr>
          <w:rFonts w:ascii="Times New Roman" w:eastAsia="Calibri" w:hAnsi="Times New Roman" w:cs="Times New Roman"/>
          <w:sz w:val="12"/>
          <w:szCs w:val="12"/>
        </w:rPr>
      </w:pPr>
      <w:r w:rsidRPr="0063407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634077" w:rsidRPr="00634077" w:rsidRDefault="00634077" w:rsidP="00634077">
      <w:pPr>
        <w:tabs>
          <w:tab w:val="left" w:pos="284"/>
          <w:tab w:val="left" w:pos="3828"/>
        </w:tabs>
        <w:spacing w:after="0" w:line="240" w:lineRule="auto"/>
        <w:jc w:val="center"/>
        <w:rPr>
          <w:rFonts w:ascii="Times New Roman" w:eastAsia="Calibri" w:hAnsi="Times New Roman" w:cs="Times New Roman"/>
          <w:b/>
          <w:sz w:val="12"/>
          <w:szCs w:val="12"/>
        </w:rPr>
      </w:pPr>
      <w:r w:rsidRPr="00634077">
        <w:rPr>
          <w:rFonts w:ascii="Times New Roman" w:eastAsia="Calibri" w:hAnsi="Times New Roman" w:cs="Times New Roman"/>
          <w:b/>
          <w:sz w:val="12"/>
          <w:szCs w:val="12"/>
        </w:rPr>
        <w:t>7. Реквизиты и подписи Сторон</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849"/>
      </w:tblGrid>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__________________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________________</w:t>
            </w: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     (подпись, фамилия, имя, отчество)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(подпись, фамилия, имя, отчество)        </w:t>
            </w:r>
          </w:p>
        </w:tc>
      </w:tr>
      <w:tr w:rsidR="00634077" w:rsidRPr="00634077" w:rsidTr="002F00C3">
        <w:tc>
          <w:tcPr>
            <w:tcW w:w="4785" w:type="dxa"/>
          </w:tcPr>
          <w:p w:rsidR="00634077" w:rsidRPr="00634077" w:rsidRDefault="00634077" w:rsidP="00634077">
            <w:pPr>
              <w:tabs>
                <w:tab w:val="left" w:pos="284"/>
                <w:tab w:val="left" w:pos="3828"/>
              </w:tabs>
              <w:jc w:val="both"/>
              <w:rPr>
                <w:rFonts w:ascii="Times New Roman" w:eastAsia="Calibri" w:hAnsi="Times New Roman" w:cs="Times New Roman"/>
                <w:sz w:val="12"/>
                <w:szCs w:val="12"/>
              </w:rPr>
            </w:pPr>
          </w:p>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c>
          <w:tcPr>
            <w:tcW w:w="4786" w:type="dxa"/>
          </w:tcPr>
          <w:p w:rsidR="00634077" w:rsidRPr="00634077" w:rsidRDefault="00634077" w:rsidP="00634077">
            <w:pPr>
              <w:tabs>
                <w:tab w:val="left" w:pos="284"/>
                <w:tab w:val="left" w:pos="3828"/>
              </w:tabs>
              <w:jc w:val="both"/>
              <w:rPr>
                <w:rFonts w:ascii="Times New Roman" w:eastAsia="Calibri" w:hAnsi="Times New Roman" w:cs="Times New Roman"/>
                <w:sz w:val="12"/>
                <w:szCs w:val="12"/>
              </w:rPr>
            </w:pPr>
          </w:p>
          <w:p w:rsidR="00634077" w:rsidRPr="00634077" w:rsidRDefault="00634077" w:rsidP="00634077">
            <w:pPr>
              <w:tabs>
                <w:tab w:val="left" w:pos="284"/>
                <w:tab w:val="left" w:pos="3828"/>
              </w:tabs>
              <w:jc w:val="both"/>
              <w:rPr>
                <w:rFonts w:ascii="Times New Roman" w:eastAsia="Calibri" w:hAnsi="Times New Roman" w:cs="Times New Roman"/>
                <w:b/>
                <w:sz w:val="12"/>
                <w:szCs w:val="12"/>
              </w:rPr>
            </w:pPr>
            <w:r w:rsidRPr="00634077">
              <w:rPr>
                <w:rFonts w:ascii="Times New Roman" w:eastAsia="Calibri" w:hAnsi="Times New Roman" w:cs="Times New Roman"/>
                <w:sz w:val="12"/>
                <w:szCs w:val="12"/>
              </w:rPr>
              <w:t xml:space="preserve">М.П. </w:t>
            </w:r>
          </w:p>
        </w:tc>
      </w:tr>
    </w:tbl>
    <w:p w:rsidR="00634077" w:rsidRPr="00634077" w:rsidRDefault="00634077" w:rsidP="00634077">
      <w:pPr>
        <w:tabs>
          <w:tab w:val="left" w:pos="284"/>
          <w:tab w:val="left" w:pos="3828"/>
        </w:tabs>
        <w:spacing w:after="0" w:line="240" w:lineRule="auto"/>
        <w:jc w:val="both"/>
        <w:rPr>
          <w:rFonts w:ascii="Times New Roman" w:eastAsia="Calibri" w:hAnsi="Times New Roman" w:cs="Times New Roman"/>
          <w:sz w:val="12"/>
          <w:szCs w:val="12"/>
        </w:rPr>
      </w:pP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2F00C3" w:rsidRPr="00AF0070"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СОБРАНИЕ ПРЕДСТАВИТЕЛЕЙ</w:t>
      </w:r>
    </w:p>
    <w:p w:rsidR="002F00C3" w:rsidRPr="00AF0070"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2F00C3" w:rsidRPr="00AF0070"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МУНИЦИПАЛЬНОГО РАЙОНА СЕРГИЕВСКИЙ</w:t>
      </w:r>
    </w:p>
    <w:p w:rsidR="002F00C3" w:rsidRPr="00AF0070" w:rsidRDefault="002F00C3" w:rsidP="002F00C3">
      <w:pPr>
        <w:tabs>
          <w:tab w:val="left" w:pos="284"/>
        </w:tabs>
        <w:spacing w:after="0" w:line="240" w:lineRule="auto"/>
        <w:jc w:val="center"/>
        <w:rPr>
          <w:rFonts w:ascii="Times New Roman" w:eastAsia="Calibri" w:hAnsi="Times New Roman" w:cs="Times New Roman"/>
          <w:b/>
          <w:sz w:val="12"/>
          <w:szCs w:val="12"/>
        </w:rPr>
      </w:pPr>
      <w:r w:rsidRPr="00AF0070">
        <w:rPr>
          <w:rFonts w:ascii="Times New Roman" w:eastAsia="Calibri" w:hAnsi="Times New Roman" w:cs="Times New Roman"/>
          <w:b/>
          <w:sz w:val="12"/>
          <w:szCs w:val="12"/>
        </w:rPr>
        <w:t>САМАРСКОЙ ОБЛАСТИ</w:t>
      </w:r>
    </w:p>
    <w:p w:rsidR="002F00C3" w:rsidRPr="00AF0070" w:rsidRDefault="002F00C3" w:rsidP="002F00C3">
      <w:pPr>
        <w:tabs>
          <w:tab w:val="left" w:pos="284"/>
        </w:tabs>
        <w:spacing w:after="0" w:line="240" w:lineRule="auto"/>
        <w:jc w:val="center"/>
        <w:rPr>
          <w:rFonts w:ascii="Times New Roman" w:eastAsia="Calibri" w:hAnsi="Times New Roman" w:cs="Times New Roman"/>
          <w:sz w:val="12"/>
          <w:szCs w:val="12"/>
        </w:rPr>
      </w:pPr>
    </w:p>
    <w:p w:rsidR="002F00C3" w:rsidRPr="00AF0070" w:rsidRDefault="002F00C3" w:rsidP="002F00C3">
      <w:pPr>
        <w:tabs>
          <w:tab w:val="left" w:pos="284"/>
        </w:tabs>
        <w:spacing w:after="0" w:line="240" w:lineRule="auto"/>
        <w:jc w:val="center"/>
        <w:rPr>
          <w:rFonts w:ascii="Times New Roman" w:eastAsia="Calibri" w:hAnsi="Times New Roman" w:cs="Times New Roman"/>
          <w:sz w:val="12"/>
          <w:szCs w:val="12"/>
        </w:rPr>
      </w:pPr>
      <w:r w:rsidRPr="00AF0070">
        <w:rPr>
          <w:rFonts w:ascii="Times New Roman" w:eastAsia="Calibri" w:hAnsi="Times New Roman" w:cs="Times New Roman"/>
          <w:sz w:val="12"/>
          <w:szCs w:val="12"/>
        </w:rPr>
        <w:t>РЕШЕНИЕ</w:t>
      </w:r>
    </w:p>
    <w:p w:rsidR="002F00C3" w:rsidRPr="00AF0070" w:rsidRDefault="002F00C3" w:rsidP="002F00C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AF007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AF007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№21</w:t>
      </w:r>
    </w:p>
    <w:p w:rsidR="002F00C3" w:rsidRPr="002F00C3"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2F00C3">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от 05.12.2024г №29 «Об утверждении схемы одномандатных избирательных округов для проведения выборов депутатов Собрания представителей сельского поселения Воротнее муниципального района Сергиевский Самарской области»</w:t>
      </w:r>
    </w:p>
    <w:p w:rsidR="002F00C3" w:rsidRPr="002F00C3" w:rsidRDefault="002F00C3" w:rsidP="002F00C3">
      <w:pPr>
        <w:tabs>
          <w:tab w:val="left" w:pos="284"/>
          <w:tab w:val="left" w:pos="3828"/>
        </w:tabs>
        <w:spacing w:after="0" w:line="240" w:lineRule="auto"/>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 xml:space="preserve"> </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18 Закона Самарской области от 31.12.2019 № 142-ГД «О выборах депутатов представительных органов муниципальных образований Самарской области», Уставом сельского поселения Воротнее муниципального района Сергиевский Самарской области, в целях приведения нормативных правовых актов в соответствие</w:t>
      </w:r>
      <w:r>
        <w:rPr>
          <w:rFonts w:ascii="Times New Roman" w:eastAsia="Calibri" w:hAnsi="Times New Roman" w:cs="Times New Roman"/>
          <w:sz w:val="12"/>
          <w:szCs w:val="12"/>
        </w:rPr>
        <w:t xml:space="preserve">, </w:t>
      </w:r>
      <w:r w:rsidRPr="002F00C3">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 xml:space="preserve"> </w:t>
      </w:r>
      <w:r w:rsidRPr="002F00C3">
        <w:rPr>
          <w:rFonts w:ascii="Times New Roman" w:eastAsia="Calibri" w:hAnsi="Times New Roman" w:cs="Times New Roman"/>
          <w:sz w:val="12"/>
          <w:szCs w:val="12"/>
        </w:rPr>
        <w:t>решило:</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 xml:space="preserve">1. Внести изменения в Приложение №1 к решению  Собрания представителей сельского поселения Воротнее муниципального района Сергиевский Самарской области от 05.12.2024г №29 «Об утверждении схемы одномандатных избирательных округов для проведения выборов </w:t>
      </w:r>
      <w:r w:rsidRPr="002F00C3">
        <w:rPr>
          <w:rFonts w:ascii="Times New Roman" w:eastAsia="Calibri" w:hAnsi="Times New Roman" w:cs="Times New Roman"/>
          <w:sz w:val="12"/>
          <w:szCs w:val="12"/>
        </w:rPr>
        <w:lastRenderedPageBreak/>
        <w:t>депутатов Собрания представителей сельского поселения Воротнее муниципального района Сергиевский Самарской области» (далее – Решение) следующего содержания</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1.1. Приложение №1 к Решению изложить в новой редакции согласно приложению к настоящему Решению.</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3. Опубликовать настоящее Решение в газете «Сергиевский вестник».</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F00C3" w:rsidRP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Председатель Собрания Представителей сельского поселения Воротнее</w:t>
      </w:r>
    </w:p>
    <w:p w:rsid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F00C3">
        <w:rPr>
          <w:rFonts w:ascii="Times New Roman" w:eastAsia="Calibri" w:hAnsi="Times New Roman" w:cs="Times New Roman"/>
          <w:sz w:val="12"/>
          <w:szCs w:val="12"/>
        </w:rPr>
        <w:t>Самарской области</w:t>
      </w:r>
    </w:p>
    <w:p w:rsidR="002F00C3" w:rsidRP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Т.А.Мамыкина</w:t>
      </w:r>
    </w:p>
    <w:p w:rsidR="002F00C3" w:rsidRP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Глава сельского поселения Воротнее</w:t>
      </w:r>
    </w:p>
    <w:p w:rsid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F00C3">
        <w:rPr>
          <w:rFonts w:ascii="Times New Roman" w:eastAsia="Calibri" w:hAnsi="Times New Roman" w:cs="Times New Roman"/>
          <w:sz w:val="12"/>
          <w:szCs w:val="12"/>
        </w:rPr>
        <w:t>Самарской области</w:t>
      </w:r>
    </w:p>
    <w:p w:rsidR="002F00C3" w:rsidRPr="002F00C3" w:rsidRDefault="002F00C3" w:rsidP="002F00C3">
      <w:pPr>
        <w:tabs>
          <w:tab w:val="left" w:pos="284"/>
          <w:tab w:val="left" w:pos="3828"/>
        </w:tabs>
        <w:spacing w:after="0" w:line="240" w:lineRule="auto"/>
        <w:jc w:val="right"/>
        <w:rPr>
          <w:rFonts w:ascii="Times New Roman" w:eastAsia="Calibri" w:hAnsi="Times New Roman" w:cs="Times New Roman"/>
          <w:sz w:val="12"/>
          <w:szCs w:val="12"/>
        </w:rPr>
      </w:pPr>
      <w:r w:rsidRPr="002F00C3">
        <w:rPr>
          <w:rFonts w:ascii="Times New Roman" w:eastAsia="Calibri" w:hAnsi="Times New Roman" w:cs="Times New Roman"/>
          <w:sz w:val="12"/>
          <w:szCs w:val="12"/>
        </w:rPr>
        <w:t>С.А.Никитин</w:t>
      </w:r>
    </w:p>
    <w:p w:rsidR="002F00C3" w:rsidRPr="002F00C3" w:rsidRDefault="002F00C3" w:rsidP="002F00C3">
      <w:pPr>
        <w:tabs>
          <w:tab w:val="left" w:pos="284"/>
          <w:tab w:val="left" w:pos="3828"/>
        </w:tabs>
        <w:spacing w:after="0" w:line="240" w:lineRule="auto"/>
        <w:jc w:val="both"/>
        <w:rPr>
          <w:rFonts w:ascii="Times New Roman" w:eastAsia="Calibri" w:hAnsi="Times New Roman" w:cs="Times New Roman"/>
          <w:sz w:val="12"/>
          <w:szCs w:val="12"/>
        </w:rPr>
      </w:pPr>
    </w:p>
    <w:p w:rsidR="002F00C3" w:rsidRPr="00AF0070" w:rsidRDefault="002F00C3" w:rsidP="002F00C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F00C3" w:rsidRPr="00AF0070" w:rsidRDefault="002F00C3" w:rsidP="002F00C3">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 xml:space="preserve">к решению Собрания Представителей сельского поселения </w:t>
      </w:r>
      <w:r w:rsidRPr="002F00C3">
        <w:rPr>
          <w:rFonts w:ascii="Times New Roman" w:eastAsia="Calibri" w:hAnsi="Times New Roman" w:cs="Times New Roman"/>
          <w:i/>
          <w:sz w:val="12"/>
          <w:szCs w:val="12"/>
        </w:rPr>
        <w:t>Воротнее</w:t>
      </w:r>
    </w:p>
    <w:p w:rsidR="002F00C3" w:rsidRPr="00AF0070" w:rsidRDefault="002F00C3" w:rsidP="002F00C3">
      <w:pPr>
        <w:spacing w:after="0" w:line="240" w:lineRule="auto"/>
        <w:jc w:val="right"/>
        <w:rPr>
          <w:rFonts w:ascii="Times New Roman" w:eastAsia="Calibri" w:hAnsi="Times New Roman" w:cs="Times New Roman"/>
          <w:i/>
          <w:sz w:val="12"/>
          <w:szCs w:val="12"/>
        </w:rPr>
      </w:pPr>
      <w:r w:rsidRPr="00AF0070">
        <w:rPr>
          <w:rFonts w:ascii="Times New Roman" w:eastAsia="Calibri" w:hAnsi="Times New Roman" w:cs="Times New Roman"/>
          <w:i/>
          <w:sz w:val="12"/>
          <w:szCs w:val="12"/>
        </w:rPr>
        <w:t>муниципального района Сергиевский Самарской области</w:t>
      </w:r>
    </w:p>
    <w:p w:rsidR="002F00C3" w:rsidRPr="00AF0070" w:rsidRDefault="002F00C3" w:rsidP="002F00C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№21 от “27</w:t>
      </w:r>
      <w:r w:rsidRPr="00AF007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AF0070">
        <w:rPr>
          <w:rFonts w:ascii="Times New Roman" w:eastAsia="Calibri" w:hAnsi="Times New Roman" w:cs="Times New Roman"/>
          <w:i/>
          <w:sz w:val="12"/>
          <w:szCs w:val="12"/>
        </w:rPr>
        <w:t xml:space="preserve"> 2025 г.</w:t>
      </w:r>
    </w:p>
    <w:p w:rsidR="00940191" w:rsidRDefault="00940191" w:rsidP="003519F1">
      <w:pPr>
        <w:tabs>
          <w:tab w:val="left" w:pos="284"/>
          <w:tab w:val="left" w:pos="3828"/>
        </w:tabs>
        <w:spacing w:after="0" w:line="240" w:lineRule="auto"/>
        <w:jc w:val="both"/>
        <w:rPr>
          <w:rFonts w:ascii="Times New Roman" w:eastAsia="Calibri" w:hAnsi="Times New Roman" w:cs="Times New Roman"/>
          <w:sz w:val="12"/>
          <w:szCs w:val="12"/>
        </w:rPr>
      </w:pPr>
    </w:p>
    <w:p w:rsidR="002F00C3"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2F00C3">
        <w:rPr>
          <w:rFonts w:ascii="Times New Roman" w:eastAsia="Calibri" w:hAnsi="Times New Roman" w:cs="Times New Roman"/>
          <w:b/>
          <w:sz w:val="12"/>
          <w:szCs w:val="12"/>
        </w:rPr>
        <w:t xml:space="preserve">Схема одномандатных избирательных округов для проведения выборов депутатов Собрания представителей </w:t>
      </w:r>
    </w:p>
    <w:p w:rsidR="002F00C3" w:rsidRPr="002F00C3" w:rsidRDefault="002F00C3" w:rsidP="002F00C3">
      <w:pPr>
        <w:tabs>
          <w:tab w:val="left" w:pos="284"/>
          <w:tab w:val="left" w:pos="3828"/>
        </w:tabs>
        <w:spacing w:after="0" w:line="240" w:lineRule="auto"/>
        <w:jc w:val="center"/>
        <w:rPr>
          <w:rFonts w:ascii="Times New Roman" w:eastAsia="Calibri" w:hAnsi="Times New Roman" w:cs="Times New Roman"/>
          <w:b/>
          <w:sz w:val="12"/>
          <w:szCs w:val="12"/>
        </w:rPr>
      </w:pPr>
      <w:r w:rsidRPr="002F00C3">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2F00C3" w:rsidRPr="002F00C3" w:rsidRDefault="002F00C3" w:rsidP="002F00C3">
      <w:pPr>
        <w:tabs>
          <w:tab w:val="left" w:pos="284"/>
          <w:tab w:val="left" w:pos="3828"/>
        </w:tabs>
        <w:spacing w:after="0" w:line="240" w:lineRule="auto"/>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1</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аул Краснорыльский; п. Лагода (нечётная сторона от дома № 109, чётная сторона от дома № 84).</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87.</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2</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75 лет Победы (нечётная сторона); п. Лагода (нечётная сторона по дом № 105, чётная сторона по дом № 82).</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80.</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3</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п. Красные Дубки, ул. Гагарина, ул. Молодёжная, ул. Рабочая, ул. Центральная.</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84.</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4</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Почтовая (нечётная сторона, чётная сторона от дома № 10); п. Красные Дубки, ул. Лесная.</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92.</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5</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Московская, ул. Почтовая (чётная сторона по дом № 8).</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89.</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6</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пер. Специалистов, ул. Специалистов (нечётная сторона от дома № 17), ул. Школьная.</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85.</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7</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Специалистов (дома №№ 13, 15, чётная сторона от дома № 20);  ул. 75 лет Победы (чётная сторона);</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80.</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8</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Садовая, ул. Специалистов (нечётная сторона по дом № 11, чётная сторона по дом № 18).</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93.</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9</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Парковая, ул. Молодёжная (дома №№ 1, 1А, 3).</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84.</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Одномандатный избирательный округ № 10</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Границы округа: с. Воротнее, ул. Молодёжная (кроме домов №№ 1, 1А, 3).</w:t>
      </w:r>
    </w:p>
    <w:p w:rsidR="002F00C3" w:rsidRPr="002F00C3" w:rsidRDefault="002F00C3" w:rsidP="002F00C3">
      <w:pPr>
        <w:tabs>
          <w:tab w:val="left" w:pos="284"/>
          <w:tab w:val="left" w:pos="3828"/>
        </w:tabs>
        <w:spacing w:after="0" w:line="240" w:lineRule="auto"/>
        <w:ind w:firstLine="284"/>
        <w:jc w:val="both"/>
        <w:rPr>
          <w:rFonts w:ascii="Times New Roman" w:eastAsia="Calibri" w:hAnsi="Times New Roman" w:cs="Times New Roman"/>
          <w:sz w:val="12"/>
          <w:szCs w:val="12"/>
        </w:rPr>
      </w:pPr>
      <w:r w:rsidRPr="002F00C3">
        <w:rPr>
          <w:rFonts w:ascii="Times New Roman" w:eastAsia="Calibri" w:hAnsi="Times New Roman" w:cs="Times New Roman"/>
          <w:sz w:val="12"/>
          <w:szCs w:val="12"/>
        </w:rPr>
        <w:t>Число избирателей в округе – 79.</w:t>
      </w:r>
    </w:p>
    <w:p w:rsidR="002F00C3" w:rsidRPr="002F00C3" w:rsidRDefault="002F00C3" w:rsidP="002F00C3">
      <w:pPr>
        <w:tabs>
          <w:tab w:val="left" w:pos="284"/>
          <w:tab w:val="left" w:pos="3828"/>
        </w:tabs>
        <w:spacing w:after="0" w:line="240" w:lineRule="auto"/>
        <w:jc w:val="both"/>
        <w:rPr>
          <w:rFonts w:ascii="Times New Roman" w:eastAsia="Calibri" w:hAnsi="Times New Roman" w:cs="Times New Roman"/>
          <w:sz w:val="12"/>
          <w:szCs w:val="12"/>
        </w:rPr>
      </w:pPr>
    </w:p>
    <w:p w:rsidR="002F00C3" w:rsidRPr="002F00C3" w:rsidRDefault="002F00C3" w:rsidP="002F00C3">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40191">
              <w:rPr>
                <w:rFonts w:ascii="Times New Roman" w:eastAsia="Calibri" w:hAnsi="Times New Roman" w:cs="Times New Roman"/>
                <w:sz w:val="12"/>
                <w:szCs w:val="12"/>
              </w:rPr>
              <w:t>29</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40191">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CF" w:rsidRDefault="00C66ACF" w:rsidP="000F23DD">
      <w:pPr>
        <w:spacing w:after="0" w:line="240" w:lineRule="auto"/>
      </w:pPr>
      <w:r>
        <w:separator/>
      </w:r>
    </w:p>
  </w:endnote>
  <w:endnote w:type="continuationSeparator" w:id="0">
    <w:p w:rsidR="00C66ACF" w:rsidRDefault="00C66AC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CF" w:rsidRDefault="00C66ACF" w:rsidP="000F23DD">
      <w:pPr>
        <w:spacing w:after="0" w:line="240" w:lineRule="auto"/>
      </w:pPr>
      <w:r>
        <w:separator/>
      </w:r>
    </w:p>
  </w:footnote>
  <w:footnote w:type="continuationSeparator" w:id="0">
    <w:p w:rsidR="00C66ACF" w:rsidRDefault="00C66AC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C3" w:rsidRDefault="002F00C3"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656307">
          <w:rPr>
            <w:noProof/>
          </w:rPr>
          <w:t>3</w:t>
        </w:r>
        <w:r>
          <w:rPr>
            <w:noProof/>
          </w:rPr>
          <w:fldChar w:fldCharType="end"/>
        </w:r>
      </w:sdtContent>
    </w:sdt>
  </w:p>
  <w:p w:rsidR="002F00C3" w:rsidRDefault="002F00C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F00C3" w:rsidRPr="00E93F32" w:rsidRDefault="002F00C3" w:rsidP="00263DC0">
    <w:pPr>
      <w:pStyle w:val="a7"/>
      <w:rPr>
        <w:rFonts w:ascii="Times New Roman" w:hAnsi="Times New Roman" w:cs="Times New Roman"/>
        <w:i/>
        <w:sz w:val="16"/>
        <w:szCs w:val="16"/>
      </w:rPr>
    </w:pPr>
    <w:r>
      <w:rPr>
        <w:rFonts w:ascii="Times New Roman" w:hAnsi="Times New Roman" w:cs="Times New Roman"/>
        <w:i/>
        <w:sz w:val="16"/>
        <w:szCs w:val="16"/>
      </w:rPr>
      <w:t>Пятница, 29 августа 2025 года, №56(1081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2F00C3" w:rsidRDefault="002F00C3">
        <w:pPr>
          <w:pStyle w:val="a7"/>
        </w:pPr>
        <w:r>
          <w:fldChar w:fldCharType="begin"/>
        </w:r>
        <w:r>
          <w:instrText>PAGE   \* MERGEFORMAT</w:instrText>
        </w:r>
        <w:r>
          <w:fldChar w:fldCharType="separate"/>
        </w:r>
        <w:r>
          <w:rPr>
            <w:noProof/>
          </w:rPr>
          <w:t>2</w:t>
        </w:r>
        <w:r>
          <w:rPr>
            <w:noProof/>
          </w:rPr>
          <w:fldChar w:fldCharType="end"/>
        </w:r>
      </w:p>
    </w:sdtContent>
  </w:sdt>
  <w:p w:rsidR="002F00C3" w:rsidRPr="000443FC" w:rsidRDefault="002F00C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F00C3" w:rsidRPr="00263DC0" w:rsidRDefault="002F00C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F00C3" w:rsidRDefault="002F00C3"/>
  <w:p w:rsidR="002F00C3" w:rsidRDefault="002F00C3"/>
  <w:p w:rsidR="002F00C3" w:rsidRDefault="002F00C3"/>
  <w:p w:rsidR="002F00C3" w:rsidRDefault="002F00C3"/>
  <w:p w:rsidR="002F00C3" w:rsidRDefault="002F00C3"/>
  <w:p w:rsidR="002F00C3" w:rsidRDefault="002F00C3"/>
  <w:p w:rsidR="002F00C3" w:rsidRDefault="002F00C3"/>
  <w:p w:rsidR="002F00C3" w:rsidRDefault="002F00C3"/>
  <w:p w:rsidR="002F00C3" w:rsidRDefault="002F00C3"/>
  <w:p w:rsidR="002F00C3" w:rsidRDefault="002F00C3"/>
  <w:p w:rsidR="002F00C3" w:rsidRDefault="002F00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EF2"/>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70B"/>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9A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38"/>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0C3"/>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4E04"/>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2C"/>
    <w:rsid w:val="0063328C"/>
    <w:rsid w:val="0063330A"/>
    <w:rsid w:val="00633CC7"/>
    <w:rsid w:val="00633CE3"/>
    <w:rsid w:val="00634077"/>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307"/>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0E9"/>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191"/>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A6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070"/>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86D"/>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ACF"/>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297"/>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CB6"/>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2A64"/>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4528566">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9316315">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grp365.ru/map/?x=53.68712824880976&amp;y=51.17262907850277&amp;zoom=18&amp;layer=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3987-58B8-43FB-911E-324643B9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89584</Words>
  <Characters>510635</Characters>
  <Application>Microsoft Office Word</Application>
  <DocSecurity>0</DocSecurity>
  <Lines>4255</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2025-08-29T10:47:00Z</dcterms:modified>
</cp:coreProperties>
</file>